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BBDE" w14:textId="0C33023A" w:rsidR="00B37851" w:rsidRPr="003900B9" w:rsidRDefault="00B37851" w:rsidP="00C84844">
      <w:pPr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3900B9">
        <w:rPr>
          <w:rFonts w:ascii="Open Sans" w:hAnsi="Open Sans" w:cs="Open Sans"/>
          <w:b/>
          <w:bCs/>
          <w:i/>
          <w:iCs/>
          <w:sz w:val="24"/>
          <w:szCs w:val="24"/>
        </w:rPr>
        <w:t>Załącznik nr 2 do Regulaminu udzielania wsparcia reintegracyjnego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8D19F0" w:rsidRPr="003900B9" w14:paraId="321CD001" w14:textId="77777777" w:rsidTr="005137A4">
        <w:trPr>
          <w:trHeight w:val="3092"/>
          <w:jc w:val="center"/>
        </w:trPr>
        <w:tc>
          <w:tcPr>
            <w:tcW w:w="9062" w:type="dxa"/>
            <w:shd w:val="clear" w:color="auto" w:fill="E6E6E6"/>
          </w:tcPr>
          <w:p w14:paraId="018EFE46" w14:textId="162E442D" w:rsidR="006307FD" w:rsidRPr="003900B9" w:rsidRDefault="009E22B0" w:rsidP="00C84844">
            <w:pPr>
              <w:pStyle w:val="WW-Domylnie"/>
              <w:spacing w:before="240" w:line="360" w:lineRule="auto"/>
              <w:rPr>
                <w:rFonts w:ascii="Open Sans" w:hAnsi="Open Sans" w:cs="Open Sans"/>
                <w:b/>
                <w:szCs w:val="24"/>
              </w:rPr>
            </w:pPr>
            <w:r w:rsidRPr="003900B9">
              <w:rPr>
                <w:rFonts w:ascii="Open Sans" w:hAnsi="Open Sans" w:cs="Open Sans"/>
                <w:b/>
                <w:szCs w:val="24"/>
              </w:rPr>
              <w:t>UMOWA</w:t>
            </w:r>
            <w:r w:rsidR="005137A4" w:rsidRPr="003900B9">
              <w:rPr>
                <w:rFonts w:ascii="Open Sans" w:hAnsi="Open Sans" w:cs="Open Sans"/>
                <w:b/>
                <w:szCs w:val="24"/>
              </w:rPr>
              <w:t xml:space="preserve"> nr </w:t>
            </w:r>
            <w:r w:rsidR="0080283E" w:rsidRPr="003900B9">
              <w:rPr>
                <w:rFonts w:ascii="Open Sans" w:hAnsi="Open Sans" w:cs="Open Sans"/>
                <w:b/>
                <w:szCs w:val="24"/>
              </w:rPr>
              <w:t>…………………………………………..</w:t>
            </w:r>
          </w:p>
          <w:p w14:paraId="76059E4C" w14:textId="77777777" w:rsidR="00730BAB" w:rsidRPr="003900B9" w:rsidRDefault="00730BAB" w:rsidP="00C84844">
            <w:pPr>
              <w:spacing w:after="20"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900B9">
              <w:rPr>
                <w:rFonts w:ascii="Open Sans" w:hAnsi="Open Sans" w:cs="Open Sans"/>
                <w:b/>
                <w:sz w:val="24"/>
                <w:szCs w:val="24"/>
              </w:rPr>
              <w:t xml:space="preserve">O UDZIELENIE WSPARCIA REINTEGRACYJNEGO </w:t>
            </w:r>
            <w:r w:rsidRPr="003900B9">
              <w:rPr>
                <w:rFonts w:ascii="Open Sans" w:hAnsi="Open Sans" w:cs="Open Sans"/>
                <w:bCs/>
                <w:sz w:val="24"/>
                <w:szCs w:val="24"/>
              </w:rPr>
              <w:t>–</w:t>
            </w:r>
          </w:p>
          <w:p w14:paraId="5096CB89" w14:textId="77777777" w:rsidR="00730BAB" w:rsidRPr="003900B9" w:rsidRDefault="00730BAB" w:rsidP="00C84844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3900B9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Pr="003900B9">
              <w:rPr>
                <w:rFonts w:ascii="Open Sans" w:hAnsi="Open Sans" w:cs="Open Sans"/>
                <w:sz w:val="24"/>
                <w:szCs w:val="24"/>
              </w:rPr>
              <w:t xml:space="preserve">dofinansowanie realizacji Indywidualnego planu reintegracyjnego </w:t>
            </w:r>
          </w:p>
          <w:p w14:paraId="440B1F69" w14:textId="77777777" w:rsidR="00730BAB" w:rsidRPr="003900B9" w:rsidRDefault="00730BAB" w:rsidP="00C84844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3900B9">
              <w:rPr>
                <w:rFonts w:ascii="Open Sans" w:hAnsi="Open Sans" w:cs="Open Sans"/>
                <w:sz w:val="24"/>
                <w:szCs w:val="24"/>
              </w:rPr>
              <w:t>realizowanego w ramach projektu</w:t>
            </w:r>
          </w:p>
          <w:p w14:paraId="79C0D469" w14:textId="77777777" w:rsidR="00730BAB" w:rsidRPr="003900B9" w:rsidRDefault="00730BAB" w:rsidP="00C84844">
            <w:pPr>
              <w:spacing w:line="276" w:lineRule="auto"/>
              <w:rPr>
                <w:rFonts w:ascii="Open Sans" w:hAnsi="Open Sans" w:cs="Open Sans"/>
                <w:sz w:val="24"/>
                <w:szCs w:val="24"/>
              </w:rPr>
            </w:pPr>
            <w:r w:rsidRPr="003900B9">
              <w:rPr>
                <w:rFonts w:ascii="Open Sans" w:hAnsi="Open Sans" w:cs="Open Sans"/>
                <w:sz w:val="24"/>
                <w:szCs w:val="24"/>
              </w:rPr>
              <w:t>„</w:t>
            </w:r>
            <w:r w:rsidRPr="003900B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OWES TŁOK 3 </w:t>
            </w:r>
            <w:r w:rsidRPr="003900B9">
              <w:rPr>
                <w:rFonts w:ascii="Open Sans" w:hAnsi="Open Sans" w:cs="Open Sans"/>
                <w:sz w:val="24"/>
                <w:szCs w:val="24"/>
              </w:rPr>
              <w:t>”</w:t>
            </w:r>
          </w:p>
          <w:p w14:paraId="75A1B51B" w14:textId="77777777" w:rsidR="00730BAB" w:rsidRPr="003900B9" w:rsidRDefault="00730BAB" w:rsidP="00C84844">
            <w:pPr>
              <w:spacing w:line="276" w:lineRule="auto"/>
              <w:contextualSpacing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900B9">
              <w:rPr>
                <w:rFonts w:ascii="Open Sans" w:hAnsi="Open Sans" w:cs="Open Sans"/>
                <w:bCs/>
                <w:sz w:val="24"/>
                <w:szCs w:val="24"/>
              </w:rPr>
              <w:t>nr projektu:</w:t>
            </w:r>
            <w:r w:rsidRPr="003900B9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Pr="003900B9">
              <w:rPr>
                <w:rFonts w:ascii="Open Sans" w:hAnsi="Open Sans" w:cs="Open Sans"/>
                <w:b/>
                <w:bCs/>
                <w:sz w:val="24"/>
                <w:szCs w:val="24"/>
              </w:rPr>
              <w:t>FEKP.08.22-IZ.00-0001/23</w:t>
            </w:r>
          </w:p>
          <w:p w14:paraId="57ADBB7A" w14:textId="77777777" w:rsidR="00730BAB" w:rsidRPr="003900B9" w:rsidRDefault="00730BAB" w:rsidP="00C84844">
            <w:pPr>
              <w:pStyle w:val="Default"/>
              <w:spacing w:line="276" w:lineRule="auto"/>
              <w:rPr>
                <w:rFonts w:ascii="Open Sans" w:hAnsi="Open Sans" w:cs="Open Sans"/>
                <w:color w:val="auto"/>
              </w:rPr>
            </w:pPr>
            <w:r w:rsidRPr="003900B9">
              <w:rPr>
                <w:rFonts w:ascii="Open Sans" w:hAnsi="Open Sans" w:cs="Open Sans"/>
                <w:color w:val="auto"/>
              </w:rPr>
              <w:t>w ramach  f</w:t>
            </w:r>
            <w:r w:rsidRPr="003900B9">
              <w:rPr>
                <w:rFonts w:ascii="Open Sans" w:hAnsi="Open Sans" w:cs="Open Sans"/>
              </w:rPr>
              <w:t>undusze Europejskie dla Kujaw i Pomorza 2021-2027</w:t>
            </w:r>
          </w:p>
          <w:p w14:paraId="3EFE1C19" w14:textId="77777777" w:rsidR="00730BAB" w:rsidRPr="003900B9" w:rsidRDefault="00730BAB" w:rsidP="00C84844">
            <w:pPr>
              <w:pStyle w:val="Default"/>
              <w:spacing w:line="276" w:lineRule="auto"/>
              <w:rPr>
                <w:rFonts w:ascii="Open Sans" w:hAnsi="Open Sans" w:cs="Open Sans"/>
              </w:rPr>
            </w:pPr>
            <w:r w:rsidRPr="003900B9">
              <w:rPr>
                <w:rFonts w:ascii="Open Sans" w:hAnsi="Open Sans" w:cs="Open Sans"/>
                <w:color w:val="auto"/>
              </w:rPr>
              <w:t xml:space="preserve">Priorytet: </w:t>
            </w:r>
            <w:r w:rsidRPr="003900B9">
              <w:rPr>
                <w:rFonts w:ascii="Open Sans" w:hAnsi="Open Sans" w:cs="Open Sans"/>
              </w:rPr>
              <w:t>8 Fundusze europejskie na wsparcie w obszarze rynku pracy, edukacji i włączenia społecznego, 8.22 Ekonomia społeczna</w:t>
            </w:r>
          </w:p>
          <w:p w14:paraId="436C704B" w14:textId="60048559" w:rsidR="005137A4" w:rsidRPr="003900B9" w:rsidRDefault="005137A4" w:rsidP="00C84844">
            <w:pPr>
              <w:pStyle w:val="Default"/>
              <w:spacing w:line="360" w:lineRule="auto"/>
              <w:rPr>
                <w:rFonts w:ascii="Open Sans" w:hAnsi="Open Sans" w:cs="Open Sans"/>
              </w:rPr>
            </w:pPr>
          </w:p>
        </w:tc>
      </w:tr>
    </w:tbl>
    <w:p w14:paraId="16647947" w14:textId="77777777" w:rsidR="008D19F0" w:rsidRPr="003900B9" w:rsidRDefault="008D19F0" w:rsidP="00C84844">
      <w:pPr>
        <w:spacing w:after="0"/>
        <w:rPr>
          <w:rFonts w:ascii="Open Sans" w:hAnsi="Open Sans" w:cs="Open Sans"/>
          <w:sz w:val="24"/>
          <w:szCs w:val="24"/>
          <w:lang w:eastAsia="pl-PL"/>
        </w:rPr>
      </w:pPr>
    </w:p>
    <w:p w14:paraId="278D5423" w14:textId="44AE6068" w:rsidR="000A1C7E" w:rsidRPr="003900B9" w:rsidRDefault="00DC6BDC" w:rsidP="00C84844">
      <w:pPr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 xml:space="preserve">zawarta w dniu </w:t>
      </w:r>
      <w:r w:rsidR="00DB3CE4" w:rsidRPr="003900B9">
        <w:rPr>
          <w:rFonts w:ascii="Open Sans" w:hAnsi="Open Sans" w:cs="Open Sans"/>
          <w:sz w:val="24"/>
          <w:szCs w:val="24"/>
          <w:lang w:eastAsia="pl-PL"/>
        </w:rPr>
        <w:t>………………………….</w:t>
      </w:r>
      <w:r w:rsidR="000A1C7E" w:rsidRPr="003900B9">
        <w:rPr>
          <w:rFonts w:ascii="Open Sans" w:hAnsi="Open Sans" w:cs="Open Sans"/>
          <w:sz w:val="24"/>
          <w:szCs w:val="24"/>
          <w:lang w:eastAsia="pl-PL"/>
        </w:rPr>
        <w:t xml:space="preserve">r. w </w:t>
      </w:r>
      <w:r w:rsidR="00F2238F" w:rsidRPr="003900B9">
        <w:rPr>
          <w:rFonts w:ascii="Open Sans" w:hAnsi="Open Sans" w:cs="Open Sans"/>
          <w:sz w:val="24"/>
          <w:szCs w:val="24"/>
          <w:lang w:eastAsia="pl-PL"/>
        </w:rPr>
        <w:t>……………………………</w:t>
      </w:r>
    </w:p>
    <w:p w14:paraId="73E19728" w14:textId="77777777" w:rsidR="000A1C7E" w:rsidRPr="003900B9" w:rsidRDefault="000A1C7E" w:rsidP="00C84844">
      <w:pPr>
        <w:spacing w:after="0"/>
        <w:rPr>
          <w:rFonts w:ascii="Open Sans" w:hAnsi="Open Sans" w:cs="Open Sans"/>
          <w:sz w:val="24"/>
          <w:szCs w:val="24"/>
          <w:lang w:eastAsia="pl-PL"/>
        </w:rPr>
      </w:pPr>
    </w:p>
    <w:p w14:paraId="3070CE92" w14:textId="77777777" w:rsidR="000A1C7E" w:rsidRPr="003900B9" w:rsidRDefault="000A1C7E" w:rsidP="00C84844">
      <w:pPr>
        <w:spacing w:after="0" w:line="360" w:lineRule="auto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>pomiędzy:</w:t>
      </w:r>
    </w:p>
    <w:p w14:paraId="4F51ECBA" w14:textId="77777777" w:rsidR="000302DC" w:rsidRPr="003900B9" w:rsidRDefault="000302DC" w:rsidP="00C84844">
      <w:pPr>
        <w:spacing w:after="0" w:line="360" w:lineRule="auto"/>
        <w:rPr>
          <w:rFonts w:ascii="Open Sans" w:hAnsi="Open Sans" w:cs="Open Sans"/>
          <w:b/>
          <w:sz w:val="24"/>
          <w:szCs w:val="24"/>
          <w:lang w:eastAsia="pl-PL"/>
        </w:rPr>
      </w:pPr>
    </w:p>
    <w:p w14:paraId="72B18663" w14:textId="03DCF93B" w:rsidR="000A1C7E" w:rsidRPr="003900B9" w:rsidRDefault="00BD5F3F" w:rsidP="00C84844">
      <w:pPr>
        <w:spacing w:after="0" w:line="360" w:lineRule="auto"/>
        <w:rPr>
          <w:rFonts w:ascii="Open Sans" w:hAnsi="Open Sans" w:cs="Open Sans"/>
          <w:b/>
          <w:sz w:val="24"/>
          <w:szCs w:val="24"/>
          <w:lang w:eastAsia="pl-PL"/>
        </w:rPr>
      </w:pPr>
      <w:r w:rsidRPr="003900B9">
        <w:rPr>
          <w:rFonts w:ascii="Open Sans" w:hAnsi="Open Sans" w:cs="Open Sans"/>
          <w:b/>
          <w:sz w:val="24"/>
          <w:szCs w:val="24"/>
          <w:lang w:eastAsia="pl-PL"/>
        </w:rPr>
        <w:t>Realizatorem wsparcia</w:t>
      </w:r>
      <w:r w:rsidR="00FF4428" w:rsidRPr="003900B9">
        <w:rPr>
          <w:rFonts w:ascii="Open Sans" w:hAnsi="Open Sans" w:cs="Open Sans"/>
          <w:b/>
          <w:sz w:val="24"/>
          <w:szCs w:val="24"/>
          <w:lang w:eastAsia="pl-PL"/>
        </w:rPr>
        <w:t>:</w:t>
      </w:r>
      <w:r w:rsidR="008D5835" w:rsidRPr="003900B9">
        <w:rPr>
          <w:rFonts w:ascii="Open Sans" w:hAnsi="Open Sans" w:cs="Open Sans"/>
          <w:b/>
          <w:sz w:val="24"/>
          <w:szCs w:val="24"/>
          <w:lang w:eastAsia="pl-PL"/>
        </w:rPr>
        <w:t xml:space="preserve"> Ośrodkiem Wsparcia Ekonomii Społecznej (OWES):</w:t>
      </w:r>
    </w:p>
    <w:p w14:paraId="524DF056" w14:textId="77777777" w:rsidR="00D315D7" w:rsidRPr="003900B9" w:rsidRDefault="00D315D7" w:rsidP="00C84844">
      <w:pPr>
        <w:spacing w:after="0"/>
        <w:rPr>
          <w:rFonts w:ascii="Open Sans" w:hAnsi="Open Sans" w:cs="Open Sans"/>
          <w:b/>
          <w:sz w:val="24"/>
          <w:szCs w:val="24"/>
          <w:lang w:eastAsia="pl-PL"/>
        </w:rPr>
      </w:pPr>
      <w:r w:rsidRPr="003900B9">
        <w:rPr>
          <w:rFonts w:ascii="Open Sans" w:eastAsia="MS Mincho" w:hAnsi="Open Sans" w:cs="Open Sans"/>
          <w:sz w:val="24"/>
          <w:szCs w:val="24"/>
          <w:lang w:eastAsia="pl-PL"/>
        </w:rPr>
        <w:t xml:space="preserve">Stowarzyszeniem Kujawsko – Pomorski Ośrodek Wsparcia Inicjatyw Pozarządowych „TŁOK”, z siedzibą w Toruniu, przy ul. Janiny Bartkiewiczówny 69, </w:t>
      </w:r>
      <w:r w:rsidRPr="003900B9">
        <w:rPr>
          <w:rFonts w:ascii="Open Sans" w:hAnsi="Open Sans" w:cs="Open Sans"/>
          <w:b/>
          <w:sz w:val="24"/>
          <w:szCs w:val="24"/>
          <w:lang w:eastAsia="pl-PL"/>
        </w:rPr>
        <w:t xml:space="preserve"> </w:t>
      </w:r>
      <w:r w:rsidRPr="003900B9">
        <w:rPr>
          <w:rFonts w:ascii="Open Sans" w:eastAsia="MS Mincho" w:hAnsi="Open Sans" w:cs="Open Sans"/>
          <w:sz w:val="24"/>
          <w:szCs w:val="24"/>
          <w:lang w:eastAsia="pl-PL"/>
        </w:rPr>
        <w:t xml:space="preserve">wpisanym do Krajowego Rejestru Sądowego pod nr </w:t>
      </w:r>
      <w:r w:rsidRPr="003900B9">
        <w:rPr>
          <w:rFonts w:ascii="Open Sans" w:hAnsi="Open Sans" w:cs="Open Sans"/>
          <w:sz w:val="24"/>
          <w:szCs w:val="24"/>
          <w:shd w:val="clear" w:color="auto" w:fill="FFFFFF"/>
        </w:rPr>
        <w:t>0000231265 w Sądzie Rejonowym w Toruniu VII Wydział Gospodarczy KRS, NIP: 9562146357, Regon: 340028363</w:t>
      </w:r>
    </w:p>
    <w:p w14:paraId="1309F494" w14:textId="77777777" w:rsidR="00D315D7" w:rsidRPr="003900B9" w:rsidRDefault="00D315D7" w:rsidP="00C84844">
      <w:pPr>
        <w:tabs>
          <w:tab w:val="center" w:pos="8088"/>
          <w:tab w:val="right" w:pos="12624"/>
        </w:tabs>
        <w:spacing w:after="0"/>
        <w:rPr>
          <w:rFonts w:ascii="Open Sans" w:hAnsi="Open Sans" w:cs="Open Sans"/>
          <w:bCs/>
          <w:sz w:val="24"/>
          <w:szCs w:val="24"/>
        </w:rPr>
      </w:pPr>
      <w:r w:rsidRPr="003900B9">
        <w:rPr>
          <w:rFonts w:ascii="Open Sans" w:hAnsi="Open Sans" w:cs="Open Sans"/>
          <w:bCs/>
          <w:sz w:val="24"/>
          <w:szCs w:val="24"/>
        </w:rPr>
        <w:t>reprezentowanym przez:</w:t>
      </w:r>
    </w:p>
    <w:p w14:paraId="7BD4906D" w14:textId="3F62C34E" w:rsidR="00D315D7" w:rsidRPr="003900B9" w:rsidRDefault="00D315D7" w:rsidP="00C84844">
      <w:pPr>
        <w:tabs>
          <w:tab w:val="center" w:pos="8088"/>
          <w:tab w:val="right" w:pos="12624"/>
        </w:tabs>
        <w:spacing w:after="0"/>
        <w:rPr>
          <w:rFonts w:ascii="Open Sans" w:hAnsi="Open Sans" w:cs="Open Sans"/>
          <w:bCs/>
          <w:sz w:val="24"/>
          <w:szCs w:val="24"/>
        </w:rPr>
      </w:pPr>
      <w:r w:rsidRPr="003900B9">
        <w:rPr>
          <w:rFonts w:ascii="Open Sans" w:hAnsi="Open Sans" w:cs="Open Sans"/>
          <w:bCs/>
          <w:sz w:val="24"/>
          <w:szCs w:val="24"/>
        </w:rPr>
        <w:t xml:space="preserve">Ewę </w:t>
      </w:r>
      <w:proofErr w:type="spellStart"/>
      <w:r w:rsidRPr="003900B9">
        <w:rPr>
          <w:rFonts w:ascii="Open Sans" w:hAnsi="Open Sans" w:cs="Open Sans"/>
          <w:bCs/>
          <w:sz w:val="24"/>
          <w:szCs w:val="24"/>
        </w:rPr>
        <w:t>Kwiesielewicz</w:t>
      </w:r>
      <w:proofErr w:type="spellEnd"/>
      <w:r w:rsidRPr="003900B9">
        <w:rPr>
          <w:rFonts w:ascii="Open Sans" w:hAnsi="Open Sans" w:cs="Open Sans"/>
          <w:bCs/>
          <w:sz w:val="24"/>
          <w:szCs w:val="24"/>
        </w:rPr>
        <w:t xml:space="preserve"> – Szyszkę - Prezeskę</w:t>
      </w:r>
    </w:p>
    <w:p w14:paraId="7ABE5AE2" w14:textId="77777777" w:rsidR="00DC6BDC" w:rsidRPr="003900B9" w:rsidRDefault="00DC6BDC" w:rsidP="00C848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hAnsi="Open Sans" w:cs="Open Sans"/>
          <w:sz w:val="24"/>
          <w:szCs w:val="24"/>
          <w:lang w:eastAsia="pl-PL"/>
        </w:rPr>
      </w:pPr>
    </w:p>
    <w:p w14:paraId="73B17733" w14:textId="77777777" w:rsidR="001853D6" w:rsidRPr="003900B9" w:rsidRDefault="00D93DD3" w:rsidP="00C848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>a</w:t>
      </w:r>
    </w:p>
    <w:p w14:paraId="5C929BCE" w14:textId="77777777" w:rsidR="000302DC" w:rsidRPr="003900B9" w:rsidRDefault="000302DC" w:rsidP="00C84844">
      <w:pPr>
        <w:spacing w:after="0" w:line="360" w:lineRule="auto"/>
        <w:rPr>
          <w:rFonts w:ascii="Open Sans" w:hAnsi="Open Sans" w:cs="Open Sans"/>
          <w:b/>
          <w:sz w:val="24"/>
          <w:szCs w:val="24"/>
        </w:rPr>
      </w:pPr>
    </w:p>
    <w:p w14:paraId="25D5DED2" w14:textId="14F3806D" w:rsidR="001853D6" w:rsidRPr="003900B9" w:rsidRDefault="00FF4428" w:rsidP="00C84844">
      <w:pPr>
        <w:spacing w:after="0" w:line="360" w:lineRule="auto"/>
        <w:rPr>
          <w:rFonts w:ascii="Open Sans" w:hAnsi="Open Sans" w:cs="Open Sans"/>
          <w:b/>
          <w:sz w:val="24"/>
          <w:szCs w:val="24"/>
        </w:rPr>
      </w:pPr>
      <w:r w:rsidRPr="003900B9">
        <w:rPr>
          <w:rFonts w:ascii="Open Sans" w:hAnsi="Open Sans" w:cs="Open Sans"/>
          <w:b/>
          <w:sz w:val="24"/>
          <w:szCs w:val="24"/>
        </w:rPr>
        <w:t>Odbiorcą wsparcia</w:t>
      </w:r>
      <w:r w:rsidR="00BD5F3F" w:rsidRPr="003900B9">
        <w:rPr>
          <w:rFonts w:ascii="Open Sans" w:hAnsi="Open Sans" w:cs="Open Sans"/>
          <w:b/>
          <w:sz w:val="24"/>
          <w:szCs w:val="24"/>
        </w:rPr>
        <w:t xml:space="preserve"> </w:t>
      </w:r>
      <w:r w:rsidR="00FB62C2" w:rsidRPr="003900B9">
        <w:rPr>
          <w:rFonts w:ascii="Open Sans" w:hAnsi="Open Sans" w:cs="Open Sans"/>
          <w:b/>
          <w:sz w:val="24"/>
          <w:szCs w:val="24"/>
        </w:rPr>
        <w:t>reintegracyjnego</w:t>
      </w:r>
      <w:r w:rsidRPr="003900B9">
        <w:rPr>
          <w:rFonts w:ascii="Open Sans" w:hAnsi="Open Sans" w:cs="Open Sans"/>
          <w:b/>
          <w:sz w:val="24"/>
          <w:szCs w:val="24"/>
        </w:rPr>
        <w:t>:</w:t>
      </w:r>
      <w:r w:rsidR="008D5835" w:rsidRPr="003900B9">
        <w:rPr>
          <w:rFonts w:ascii="Open Sans" w:hAnsi="Open Sans" w:cs="Open Sans"/>
          <w:b/>
          <w:sz w:val="24"/>
          <w:szCs w:val="24"/>
        </w:rPr>
        <w:t xml:space="preserve"> przedsiębiorstwem społecznym (PS):</w:t>
      </w:r>
    </w:p>
    <w:p w14:paraId="18D1E925" w14:textId="77777777" w:rsidR="00FF4428" w:rsidRPr="003900B9" w:rsidRDefault="00E76ED5" w:rsidP="00C84844">
      <w:pPr>
        <w:autoSpaceDE w:val="0"/>
        <w:autoSpaceDN w:val="0"/>
        <w:adjustRightInd w:val="0"/>
        <w:spacing w:after="0" w:line="360" w:lineRule="auto"/>
        <w:rPr>
          <w:rFonts w:ascii="Open Sans" w:eastAsiaTheme="minorHAnsi" w:hAnsi="Open Sans" w:cs="Open Sans"/>
          <w:bCs/>
          <w:sz w:val="24"/>
          <w:szCs w:val="24"/>
        </w:rPr>
      </w:pPr>
      <w:r w:rsidRPr="003900B9">
        <w:rPr>
          <w:rFonts w:ascii="Open Sans" w:eastAsiaTheme="minorHAnsi" w:hAnsi="Open Sans" w:cs="Open Sans"/>
          <w:bCs/>
          <w:sz w:val="24"/>
          <w:szCs w:val="24"/>
        </w:rPr>
        <w:t>……………………………………</w:t>
      </w:r>
    </w:p>
    <w:p w14:paraId="47E9F586" w14:textId="77777777" w:rsidR="00FF4428" w:rsidRPr="003900B9" w:rsidRDefault="00FF4428" w:rsidP="00C84844">
      <w:pPr>
        <w:autoSpaceDE w:val="0"/>
        <w:autoSpaceDN w:val="0"/>
        <w:adjustRightInd w:val="0"/>
        <w:spacing w:after="0" w:line="360" w:lineRule="auto"/>
        <w:rPr>
          <w:rFonts w:ascii="Open Sans" w:eastAsiaTheme="minorHAnsi" w:hAnsi="Open Sans" w:cs="Open Sans"/>
          <w:bCs/>
          <w:sz w:val="24"/>
          <w:szCs w:val="24"/>
        </w:rPr>
      </w:pPr>
      <w:r w:rsidRPr="003900B9">
        <w:rPr>
          <w:rFonts w:ascii="Open Sans" w:eastAsiaTheme="minorHAnsi" w:hAnsi="Open Sans" w:cs="Open Sans"/>
          <w:bCs/>
          <w:sz w:val="24"/>
          <w:szCs w:val="24"/>
        </w:rPr>
        <w:t xml:space="preserve">ul. </w:t>
      </w:r>
      <w:r w:rsidR="00E76ED5" w:rsidRPr="003900B9">
        <w:rPr>
          <w:rFonts w:ascii="Open Sans" w:eastAsiaTheme="minorHAnsi" w:hAnsi="Open Sans" w:cs="Open Sans"/>
          <w:bCs/>
          <w:sz w:val="24"/>
          <w:szCs w:val="24"/>
        </w:rPr>
        <w:t>……………………..</w:t>
      </w:r>
    </w:p>
    <w:p w14:paraId="757D01A6" w14:textId="50557D1E" w:rsidR="00FF4428" w:rsidRPr="003900B9" w:rsidRDefault="00FF4428" w:rsidP="00C84844">
      <w:pPr>
        <w:autoSpaceDE w:val="0"/>
        <w:autoSpaceDN w:val="0"/>
        <w:adjustRightInd w:val="0"/>
        <w:spacing w:after="0" w:line="360" w:lineRule="auto"/>
        <w:rPr>
          <w:rFonts w:ascii="Open Sans" w:eastAsiaTheme="minorHAnsi" w:hAnsi="Open Sans" w:cs="Open Sans"/>
          <w:bCs/>
          <w:sz w:val="24"/>
          <w:szCs w:val="24"/>
        </w:rPr>
      </w:pPr>
      <w:r w:rsidRPr="003900B9">
        <w:rPr>
          <w:rFonts w:ascii="Open Sans" w:eastAsiaTheme="minorHAnsi" w:hAnsi="Open Sans" w:cs="Open Sans"/>
          <w:bCs/>
          <w:sz w:val="24"/>
          <w:szCs w:val="24"/>
        </w:rPr>
        <w:t xml:space="preserve">NIP: </w:t>
      </w:r>
      <w:r w:rsidR="00E76ED5" w:rsidRPr="003900B9">
        <w:rPr>
          <w:rFonts w:ascii="Open Sans" w:eastAsiaTheme="minorHAnsi" w:hAnsi="Open Sans" w:cs="Open Sans"/>
          <w:bCs/>
          <w:sz w:val="24"/>
          <w:szCs w:val="24"/>
        </w:rPr>
        <w:t>………………..</w:t>
      </w:r>
    </w:p>
    <w:p w14:paraId="57B533B1" w14:textId="77777777" w:rsidR="009E22B0" w:rsidRPr="003900B9" w:rsidRDefault="00BD5F3F" w:rsidP="00C84844">
      <w:pPr>
        <w:tabs>
          <w:tab w:val="center" w:pos="8088"/>
          <w:tab w:val="right" w:pos="12624"/>
        </w:tabs>
        <w:spacing w:after="0" w:line="360" w:lineRule="auto"/>
        <w:rPr>
          <w:rFonts w:ascii="Open Sans" w:hAnsi="Open Sans" w:cs="Open Sans"/>
          <w:bCs/>
          <w:sz w:val="24"/>
          <w:szCs w:val="24"/>
        </w:rPr>
      </w:pPr>
      <w:r w:rsidRPr="003900B9">
        <w:rPr>
          <w:rFonts w:ascii="Open Sans" w:hAnsi="Open Sans" w:cs="Open Sans"/>
          <w:bCs/>
          <w:sz w:val="24"/>
          <w:szCs w:val="24"/>
        </w:rPr>
        <w:t>reprezentowanym</w:t>
      </w:r>
      <w:r w:rsidR="009E22B0" w:rsidRPr="003900B9">
        <w:rPr>
          <w:rFonts w:ascii="Open Sans" w:hAnsi="Open Sans" w:cs="Open Sans"/>
          <w:bCs/>
          <w:sz w:val="24"/>
          <w:szCs w:val="24"/>
        </w:rPr>
        <w:t xml:space="preserve"> przez:</w:t>
      </w:r>
    </w:p>
    <w:p w14:paraId="5D8CE6D7" w14:textId="77777777" w:rsidR="00FF4428" w:rsidRPr="003900B9" w:rsidRDefault="00FF4428" w:rsidP="00C84844">
      <w:pPr>
        <w:tabs>
          <w:tab w:val="center" w:pos="8088"/>
          <w:tab w:val="right" w:pos="12624"/>
        </w:tabs>
        <w:spacing w:after="0"/>
        <w:rPr>
          <w:rFonts w:ascii="Open Sans" w:hAnsi="Open Sans" w:cs="Open Sans"/>
          <w:bCs/>
          <w:sz w:val="24"/>
          <w:szCs w:val="24"/>
        </w:rPr>
      </w:pPr>
    </w:p>
    <w:p w14:paraId="6D592D13" w14:textId="4BA42511" w:rsidR="00DE4BB4" w:rsidRPr="003900B9" w:rsidRDefault="00E76ED5" w:rsidP="00C84844">
      <w:pPr>
        <w:autoSpaceDE w:val="0"/>
        <w:autoSpaceDN w:val="0"/>
        <w:adjustRightInd w:val="0"/>
        <w:spacing w:after="0"/>
        <w:rPr>
          <w:rFonts w:ascii="Open Sans" w:eastAsiaTheme="minorHAnsi" w:hAnsi="Open Sans" w:cs="Open Sans"/>
          <w:bCs/>
          <w:sz w:val="24"/>
          <w:szCs w:val="24"/>
        </w:rPr>
      </w:pPr>
      <w:r w:rsidRPr="003900B9">
        <w:rPr>
          <w:rFonts w:ascii="Open Sans" w:eastAsiaTheme="minorHAnsi" w:hAnsi="Open Sans" w:cs="Open Sans"/>
          <w:bCs/>
          <w:sz w:val="24"/>
          <w:szCs w:val="24"/>
        </w:rPr>
        <w:t>…………………………………………………….</w:t>
      </w:r>
    </w:p>
    <w:p w14:paraId="0AA965E4" w14:textId="77777777" w:rsidR="007C6334" w:rsidRPr="003900B9" w:rsidRDefault="007C6334" w:rsidP="00C84844">
      <w:pPr>
        <w:pStyle w:val="WW-Domylnie"/>
        <w:spacing w:line="276" w:lineRule="auto"/>
        <w:rPr>
          <w:rFonts w:ascii="Open Sans" w:hAnsi="Open Sans" w:cs="Open Sans"/>
          <w:b/>
          <w:szCs w:val="24"/>
        </w:rPr>
      </w:pPr>
    </w:p>
    <w:p w14:paraId="5845921F" w14:textId="77777777" w:rsidR="00F00DB4" w:rsidRPr="003900B9" w:rsidRDefault="00F00DB4" w:rsidP="00C84844">
      <w:pPr>
        <w:pStyle w:val="WW-Domylnie"/>
        <w:spacing w:line="276" w:lineRule="auto"/>
        <w:rPr>
          <w:rFonts w:ascii="Open Sans" w:hAnsi="Open Sans" w:cs="Open Sans"/>
          <w:b/>
          <w:szCs w:val="24"/>
        </w:rPr>
      </w:pPr>
    </w:p>
    <w:p w14:paraId="112321EC" w14:textId="2F3BCAFF" w:rsidR="007E4180" w:rsidRPr="003900B9" w:rsidRDefault="007E4180" w:rsidP="00C84844">
      <w:pPr>
        <w:pStyle w:val="WW-Domylnie"/>
        <w:spacing w:line="276" w:lineRule="auto"/>
        <w:rPr>
          <w:rFonts w:ascii="Open Sans" w:hAnsi="Open Sans" w:cs="Open Sans"/>
          <w:b/>
          <w:szCs w:val="24"/>
        </w:rPr>
      </w:pPr>
      <w:r w:rsidRPr="003900B9">
        <w:rPr>
          <w:rFonts w:ascii="Open Sans" w:hAnsi="Open Sans" w:cs="Open Sans"/>
          <w:b/>
          <w:szCs w:val="24"/>
        </w:rPr>
        <w:t>§1</w:t>
      </w:r>
    </w:p>
    <w:p w14:paraId="0BD9237E" w14:textId="4F17B5C9" w:rsidR="00A610BC" w:rsidRPr="003900B9" w:rsidRDefault="007E4180" w:rsidP="00C84844">
      <w:pPr>
        <w:pStyle w:val="Akapitzlist"/>
        <w:numPr>
          <w:ilvl w:val="0"/>
          <w:numId w:val="30"/>
        </w:num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Przedmiotem </w:t>
      </w:r>
      <w:r w:rsidR="00C562EC" w:rsidRPr="003900B9">
        <w:rPr>
          <w:rFonts w:ascii="Open Sans" w:hAnsi="Open Sans" w:cs="Open Sans"/>
          <w:sz w:val="24"/>
          <w:szCs w:val="24"/>
        </w:rPr>
        <w:t>U</w:t>
      </w:r>
      <w:r w:rsidRPr="003900B9">
        <w:rPr>
          <w:rFonts w:ascii="Open Sans" w:hAnsi="Open Sans" w:cs="Open Sans"/>
          <w:sz w:val="24"/>
          <w:szCs w:val="24"/>
        </w:rPr>
        <w:t xml:space="preserve">mowy jest </w:t>
      </w:r>
      <w:r w:rsidR="00A610BC" w:rsidRPr="003900B9">
        <w:rPr>
          <w:rFonts w:ascii="Open Sans" w:hAnsi="Open Sans" w:cs="Open Sans"/>
          <w:sz w:val="24"/>
          <w:szCs w:val="24"/>
        </w:rPr>
        <w:t>pokrycie kos</w:t>
      </w:r>
      <w:r w:rsidR="009A27D2" w:rsidRPr="003900B9">
        <w:rPr>
          <w:rFonts w:ascii="Open Sans" w:hAnsi="Open Sans" w:cs="Open Sans"/>
          <w:sz w:val="24"/>
          <w:szCs w:val="24"/>
        </w:rPr>
        <w:t xml:space="preserve">ztów wsparcia reintegracyjnego, tj. </w:t>
      </w:r>
      <w:r w:rsidR="00A610BC" w:rsidRPr="003900B9">
        <w:rPr>
          <w:rFonts w:ascii="Open Sans" w:hAnsi="Open Sans" w:cs="Open Sans"/>
          <w:sz w:val="24"/>
          <w:szCs w:val="24"/>
        </w:rPr>
        <w:t xml:space="preserve">kosztów działań z zakresu reintegracji społecznej i reintegracji zawodowej </w:t>
      </w:r>
      <w:r w:rsidR="009A27D2" w:rsidRPr="003900B9">
        <w:rPr>
          <w:rFonts w:ascii="Open Sans" w:hAnsi="Open Sans" w:cs="Open Sans"/>
          <w:sz w:val="24"/>
          <w:szCs w:val="24"/>
        </w:rPr>
        <w:t xml:space="preserve">wynikających z </w:t>
      </w:r>
      <w:r w:rsidR="00292378" w:rsidRPr="003900B9">
        <w:rPr>
          <w:rFonts w:ascii="Open Sans" w:hAnsi="Open Sans" w:cs="Open Sans"/>
          <w:sz w:val="24"/>
          <w:szCs w:val="24"/>
        </w:rPr>
        <w:t xml:space="preserve">Indywidualnego planu reintegracyjnego (dalej: </w:t>
      </w:r>
      <w:r w:rsidR="009A27D2" w:rsidRPr="003900B9">
        <w:rPr>
          <w:rFonts w:ascii="Open Sans" w:hAnsi="Open Sans" w:cs="Open Sans"/>
          <w:sz w:val="24"/>
          <w:szCs w:val="24"/>
        </w:rPr>
        <w:t>IPR</w:t>
      </w:r>
      <w:r w:rsidR="00292378" w:rsidRPr="003900B9">
        <w:rPr>
          <w:rFonts w:ascii="Open Sans" w:hAnsi="Open Sans" w:cs="Open Sans"/>
          <w:sz w:val="24"/>
          <w:szCs w:val="24"/>
        </w:rPr>
        <w:t>)</w:t>
      </w:r>
      <w:r w:rsidR="009A27D2" w:rsidRPr="003900B9">
        <w:rPr>
          <w:rFonts w:ascii="Open Sans" w:hAnsi="Open Sans" w:cs="Open Sans"/>
          <w:sz w:val="24"/>
          <w:szCs w:val="24"/>
        </w:rPr>
        <w:t xml:space="preserve"> </w:t>
      </w:r>
      <w:r w:rsidR="00A610BC" w:rsidRPr="003900B9">
        <w:rPr>
          <w:rFonts w:ascii="Open Sans" w:hAnsi="Open Sans" w:cs="Open Sans"/>
          <w:sz w:val="24"/>
          <w:szCs w:val="24"/>
        </w:rPr>
        <w:t>skierowanych bezpośrednio do</w:t>
      </w:r>
      <w:r w:rsidR="002367EA" w:rsidRPr="003900B9">
        <w:rPr>
          <w:rFonts w:ascii="Open Sans" w:hAnsi="Open Sans" w:cs="Open Sans"/>
          <w:sz w:val="24"/>
          <w:szCs w:val="24"/>
        </w:rPr>
        <w:t> </w:t>
      </w:r>
      <w:r w:rsidR="00A610BC" w:rsidRPr="003900B9">
        <w:rPr>
          <w:rFonts w:ascii="Open Sans" w:hAnsi="Open Sans" w:cs="Open Sans"/>
          <w:sz w:val="24"/>
          <w:szCs w:val="24"/>
        </w:rPr>
        <w:t>pracownika/</w:t>
      </w:r>
      <w:proofErr w:type="spellStart"/>
      <w:r w:rsidR="00A610BC" w:rsidRPr="003900B9">
        <w:rPr>
          <w:rFonts w:ascii="Open Sans" w:hAnsi="Open Sans" w:cs="Open Sans"/>
          <w:sz w:val="24"/>
          <w:szCs w:val="24"/>
        </w:rPr>
        <w:t>ków</w:t>
      </w:r>
      <w:proofErr w:type="spellEnd"/>
      <w:r w:rsidR="00A610BC" w:rsidRPr="003900B9">
        <w:rPr>
          <w:rFonts w:ascii="Open Sans" w:hAnsi="Open Sans" w:cs="Open Sans"/>
          <w:sz w:val="24"/>
          <w:szCs w:val="24"/>
        </w:rPr>
        <w:t xml:space="preserve"> lub zespołu PS mających na celu zwiększenie możliwości udziału w życiu społecznym i</w:t>
      </w:r>
      <w:r w:rsidR="002367EA" w:rsidRPr="003900B9">
        <w:rPr>
          <w:rFonts w:ascii="Open Sans" w:hAnsi="Open Sans" w:cs="Open Sans"/>
          <w:sz w:val="24"/>
          <w:szCs w:val="24"/>
        </w:rPr>
        <w:t> </w:t>
      </w:r>
      <w:r w:rsidR="00A610BC" w:rsidRPr="003900B9">
        <w:rPr>
          <w:rFonts w:ascii="Open Sans" w:hAnsi="Open Sans" w:cs="Open Sans"/>
          <w:sz w:val="24"/>
          <w:szCs w:val="24"/>
        </w:rPr>
        <w:t>zawodowym osoby/osób objęt</w:t>
      </w:r>
      <w:r w:rsidR="00292378" w:rsidRPr="003900B9">
        <w:rPr>
          <w:rFonts w:ascii="Open Sans" w:hAnsi="Open Sans" w:cs="Open Sans"/>
          <w:sz w:val="24"/>
          <w:szCs w:val="24"/>
        </w:rPr>
        <w:t>ej/objętych IPR</w:t>
      </w:r>
      <w:r w:rsidR="00A610BC" w:rsidRPr="003900B9">
        <w:rPr>
          <w:rFonts w:ascii="Open Sans" w:hAnsi="Open Sans" w:cs="Open Sans"/>
          <w:sz w:val="24"/>
          <w:szCs w:val="24"/>
        </w:rPr>
        <w:t xml:space="preserve">. </w:t>
      </w:r>
      <w:r w:rsidR="00FB62C2" w:rsidRPr="003900B9">
        <w:rPr>
          <w:rFonts w:ascii="Open Sans" w:hAnsi="Open Sans" w:cs="Open Sans"/>
          <w:sz w:val="24"/>
          <w:szCs w:val="24"/>
        </w:rPr>
        <w:t xml:space="preserve">Szczegółowe zestawienie działań reintegracyjnych </w:t>
      </w:r>
      <w:r w:rsidR="00D249C6" w:rsidRPr="003900B9">
        <w:rPr>
          <w:rFonts w:ascii="Open Sans" w:hAnsi="Open Sans" w:cs="Open Sans"/>
          <w:sz w:val="24"/>
          <w:szCs w:val="24"/>
        </w:rPr>
        <w:t xml:space="preserve">zawiera </w:t>
      </w:r>
      <w:r w:rsidR="00C562EC" w:rsidRPr="003900B9">
        <w:rPr>
          <w:rFonts w:ascii="Open Sans" w:hAnsi="Open Sans" w:cs="Open Sans"/>
          <w:sz w:val="24"/>
          <w:szCs w:val="24"/>
        </w:rPr>
        <w:t>W</w:t>
      </w:r>
      <w:r w:rsidR="00D249C6" w:rsidRPr="003900B9">
        <w:rPr>
          <w:rFonts w:ascii="Open Sans" w:hAnsi="Open Sans" w:cs="Open Sans"/>
          <w:sz w:val="24"/>
          <w:szCs w:val="24"/>
        </w:rPr>
        <w:t>niosek o udzielenie wsparcia reintegracyjnego.</w:t>
      </w:r>
    </w:p>
    <w:p w14:paraId="61260C38" w14:textId="160F3B1C" w:rsidR="00FB62C2" w:rsidRPr="003900B9" w:rsidRDefault="00FB62C2" w:rsidP="00C84844">
      <w:pPr>
        <w:pStyle w:val="Akapitzlist"/>
        <w:numPr>
          <w:ilvl w:val="0"/>
          <w:numId w:val="30"/>
        </w:num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Wydatki w ramach wsparcia reintegracyjnego mogą być ponoszone wyłącznie w okresie realizacji IPR, tj.</w:t>
      </w:r>
      <w:r w:rsidR="002367EA" w:rsidRPr="003900B9">
        <w:rPr>
          <w:rFonts w:ascii="Open Sans" w:hAnsi="Open Sans" w:cs="Open Sans"/>
          <w:sz w:val="24"/>
          <w:szCs w:val="24"/>
        </w:rPr>
        <w:t> </w:t>
      </w:r>
      <w:r w:rsidRPr="003900B9">
        <w:rPr>
          <w:rFonts w:ascii="Open Sans" w:hAnsi="Open Sans" w:cs="Open Sans"/>
          <w:sz w:val="24"/>
          <w:szCs w:val="24"/>
        </w:rPr>
        <w:t>od</w:t>
      </w:r>
      <w:r w:rsidR="002367EA" w:rsidRPr="003900B9">
        <w:rPr>
          <w:rFonts w:ascii="Open Sans" w:hAnsi="Open Sans" w:cs="Open Sans"/>
          <w:sz w:val="24"/>
          <w:szCs w:val="24"/>
        </w:rPr>
        <w:t> </w:t>
      </w:r>
      <w:r w:rsidRPr="003900B9">
        <w:rPr>
          <w:rFonts w:ascii="Open Sans" w:hAnsi="Open Sans" w:cs="Open Sans"/>
          <w:sz w:val="24"/>
          <w:szCs w:val="24"/>
        </w:rPr>
        <w:t xml:space="preserve">dnia </w:t>
      </w:r>
      <w:r w:rsidR="005D2B53" w:rsidRPr="003900B9">
        <w:rPr>
          <w:rFonts w:ascii="Open Sans" w:hAnsi="Open Sans" w:cs="Open Sans"/>
          <w:sz w:val="24"/>
          <w:szCs w:val="24"/>
        </w:rPr>
        <w:t>podpisania niniejszej umowy przez okres na jaki zostało udzielone wsparcie finansowe na utworzenie i utrzymanie miejsca pracy, bądź został zastosowany inny instrument wsparcia o którym mowa w art. 21 lub 22 ustawy o ekonomii społecznej, lub nie krótszy niż okres zatrudnienia danej osoby.</w:t>
      </w:r>
    </w:p>
    <w:p w14:paraId="641538F9" w14:textId="77777777" w:rsidR="005D2B53" w:rsidRPr="003900B9" w:rsidRDefault="00FB62C2" w:rsidP="00C84844">
      <w:pPr>
        <w:pStyle w:val="Akapitzlist"/>
        <w:numPr>
          <w:ilvl w:val="0"/>
          <w:numId w:val="30"/>
        </w:num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Szczegółowe zasady realizacji wsparcia reintegracyjnego </w:t>
      </w:r>
      <w:r w:rsidR="00F52FE9" w:rsidRPr="003900B9">
        <w:rPr>
          <w:rFonts w:ascii="Open Sans" w:hAnsi="Open Sans" w:cs="Open Sans"/>
          <w:sz w:val="24"/>
          <w:szCs w:val="24"/>
        </w:rPr>
        <w:t>określa „Regulamin</w:t>
      </w:r>
    </w:p>
    <w:p w14:paraId="644146F9" w14:textId="163DDF7E" w:rsidR="005D2B53" w:rsidRPr="003900B9" w:rsidRDefault="005D2B53" w:rsidP="00C84844">
      <w:pPr>
        <w:pStyle w:val="Akapitzlist"/>
        <w:ind w:left="360"/>
        <w:rPr>
          <w:rStyle w:val="Nagwek1Znak"/>
          <w:rFonts w:ascii="Open Sans" w:eastAsiaTheme="minorHAnsi" w:hAnsi="Open Sans" w:cs="Open Sans"/>
          <w:color w:val="auto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udzielania wsparcia reintegracyjnego - finansowanie lub dofinansowanie realizacji indywidualnego planu reintegracyjnego”. </w:t>
      </w:r>
    </w:p>
    <w:p w14:paraId="24A47789" w14:textId="77777777" w:rsidR="007E4180" w:rsidRPr="003900B9" w:rsidRDefault="007E4180" w:rsidP="00C84844">
      <w:pPr>
        <w:spacing w:after="0"/>
        <w:rPr>
          <w:rFonts w:ascii="Open Sans" w:hAnsi="Open Sans" w:cs="Open Sans"/>
          <w:b/>
          <w:sz w:val="24"/>
          <w:szCs w:val="24"/>
        </w:rPr>
      </w:pPr>
      <w:r w:rsidRPr="003900B9">
        <w:rPr>
          <w:rFonts w:ascii="Open Sans" w:hAnsi="Open Sans" w:cs="Open Sans"/>
          <w:b/>
          <w:sz w:val="24"/>
          <w:szCs w:val="24"/>
        </w:rPr>
        <w:t>§2</w:t>
      </w:r>
    </w:p>
    <w:p w14:paraId="548A97D0" w14:textId="4CEEAF9C" w:rsidR="007E4180" w:rsidRPr="003900B9" w:rsidRDefault="007E4180" w:rsidP="00C84844">
      <w:pPr>
        <w:pStyle w:val="Akapitzlist"/>
        <w:numPr>
          <w:ilvl w:val="0"/>
          <w:numId w:val="23"/>
        </w:numPr>
        <w:rPr>
          <w:rFonts w:ascii="Open Sans" w:hAnsi="Open Sans" w:cs="Open Sans"/>
          <w:color w:val="000000"/>
          <w:sz w:val="24"/>
          <w:szCs w:val="24"/>
          <w:lang w:eastAsia="pl-PL"/>
        </w:rPr>
      </w:pPr>
      <w:r w:rsidRPr="003900B9">
        <w:rPr>
          <w:rFonts w:ascii="Open Sans" w:hAnsi="Open Sans" w:cs="Open Sans"/>
          <w:color w:val="000000"/>
          <w:sz w:val="24"/>
          <w:szCs w:val="24"/>
        </w:rPr>
        <w:t>Strony ustalają, ż</w:t>
      </w:r>
      <w:r w:rsidR="00292378" w:rsidRPr="003900B9">
        <w:rPr>
          <w:rFonts w:ascii="Open Sans" w:hAnsi="Open Sans" w:cs="Open Sans"/>
          <w:color w:val="000000"/>
          <w:sz w:val="24"/>
          <w:szCs w:val="24"/>
        </w:rPr>
        <w:t>e</w:t>
      </w:r>
      <w:r w:rsidRPr="003900B9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3900B9">
        <w:rPr>
          <w:rFonts w:ascii="Open Sans" w:hAnsi="Open Sans" w:cs="Open Sans"/>
          <w:sz w:val="24"/>
          <w:szCs w:val="24"/>
        </w:rPr>
        <w:t>całko</w:t>
      </w:r>
      <w:r w:rsidR="00FB62C2" w:rsidRPr="003900B9">
        <w:rPr>
          <w:rFonts w:ascii="Open Sans" w:hAnsi="Open Sans" w:cs="Open Sans"/>
          <w:sz w:val="24"/>
          <w:szCs w:val="24"/>
        </w:rPr>
        <w:t xml:space="preserve">wity koszt wsparcia </w:t>
      </w:r>
      <w:r w:rsidR="00FB62C2" w:rsidRPr="003900B9">
        <w:rPr>
          <w:rFonts w:ascii="Open Sans" w:hAnsi="Open Sans" w:cs="Open Sans"/>
          <w:color w:val="000000"/>
          <w:sz w:val="24"/>
          <w:szCs w:val="24"/>
        </w:rPr>
        <w:t>reintegracyjnego</w:t>
      </w:r>
      <w:r w:rsidRPr="003900B9">
        <w:rPr>
          <w:rFonts w:ascii="Open Sans" w:hAnsi="Open Sans" w:cs="Open Sans"/>
          <w:color w:val="000000"/>
          <w:sz w:val="24"/>
          <w:szCs w:val="24"/>
        </w:rPr>
        <w:t xml:space="preserve"> wynosi </w:t>
      </w:r>
      <w:r w:rsidR="00E76ED5" w:rsidRPr="003900B9">
        <w:rPr>
          <w:rFonts w:ascii="Open Sans" w:hAnsi="Open Sans" w:cs="Open Sans"/>
          <w:b/>
          <w:color w:val="000000"/>
          <w:sz w:val="24"/>
          <w:szCs w:val="24"/>
          <w:lang w:eastAsia="pl-PL"/>
        </w:rPr>
        <w:t>……………….</w:t>
      </w:r>
      <w:r w:rsidRPr="003900B9">
        <w:rPr>
          <w:rFonts w:ascii="Open Sans" w:hAnsi="Open Sans" w:cs="Open Sans"/>
          <w:b/>
          <w:color w:val="000000"/>
          <w:sz w:val="24"/>
          <w:szCs w:val="24"/>
          <w:lang w:eastAsia="pl-PL"/>
        </w:rPr>
        <w:t xml:space="preserve"> zł</w:t>
      </w:r>
      <w:r w:rsidRPr="003900B9">
        <w:rPr>
          <w:rFonts w:ascii="Open Sans" w:hAnsi="Open Sans" w:cs="Open Sans"/>
          <w:sz w:val="24"/>
          <w:szCs w:val="24"/>
        </w:rPr>
        <w:t xml:space="preserve"> </w:t>
      </w:r>
      <w:r w:rsidRPr="003900B9">
        <w:rPr>
          <w:rFonts w:ascii="Open Sans" w:hAnsi="Open Sans" w:cs="Open Sans"/>
          <w:b/>
          <w:sz w:val="24"/>
          <w:szCs w:val="24"/>
        </w:rPr>
        <w:t>brutto</w:t>
      </w:r>
      <w:r w:rsidRPr="003900B9">
        <w:rPr>
          <w:rFonts w:ascii="Open Sans" w:hAnsi="Open Sans" w:cs="Open Sans"/>
          <w:sz w:val="24"/>
          <w:szCs w:val="24"/>
        </w:rPr>
        <w:t xml:space="preserve"> (słownie:</w:t>
      </w:r>
      <w:r w:rsidR="008C6D8E" w:rsidRPr="003900B9">
        <w:rPr>
          <w:rFonts w:ascii="Open Sans" w:hAnsi="Open Sans" w:cs="Open Sans"/>
          <w:sz w:val="24"/>
          <w:szCs w:val="24"/>
        </w:rPr>
        <w:t xml:space="preserve"> </w:t>
      </w:r>
      <w:r w:rsidR="00E76ED5" w:rsidRPr="003900B9">
        <w:rPr>
          <w:rFonts w:ascii="Open Sans" w:hAnsi="Open Sans" w:cs="Open Sans"/>
          <w:sz w:val="24"/>
          <w:szCs w:val="24"/>
        </w:rPr>
        <w:t>…………………………złotych 00</w:t>
      </w:r>
      <w:r w:rsidRPr="003900B9">
        <w:rPr>
          <w:rFonts w:ascii="Open Sans" w:hAnsi="Open Sans" w:cs="Open Sans"/>
          <w:sz w:val="24"/>
          <w:szCs w:val="24"/>
        </w:rPr>
        <w:t>/100).</w:t>
      </w:r>
      <w:r w:rsidR="00006550" w:rsidRPr="003900B9">
        <w:rPr>
          <w:rFonts w:ascii="Open Sans" w:hAnsi="Open Sans" w:cs="Open Sans"/>
          <w:sz w:val="24"/>
          <w:szCs w:val="24"/>
        </w:rPr>
        <w:t xml:space="preserve"> Wsparcie dotyczy działań z zakresu reintegracji społecznej i reintegracji zawodowej skierowanych bezpośrednio do …… pracownik</w:t>
      </w:r>
      <w:r w:rsidR="00D66185" w:rsidRPr="003900B9">
        <w:rPr>
          <w:rFonts w:ascii="Open Sans" w:hAnsi="Open Sans" w:cs="Open Sans"/>
          <w:sz w:val="24"/>
          <w:szCs w:val="24"/>
        </w:rPr>
        <w:t>a/</w:t>
      </w:r>
      <w:r w:rsidR="00006550" w:rsidRPr="003900B9">
        <w:rPr>
          <w:rFonts w:ascii="Open Sans" w:hAnsi="Open Sans" w:cs="Open Sans"/>
          <w:sz w:val="24"/>
          <w:szCs w:val="24"/>
        </w:rPr>
        <w:t>ów (tu kwota ….)</w:t>
      </w:r>
    </w:p>
    <w:p w14:paraId="63EEE69E" w14:textId="658BEF17" w:rsidR="00F52FE9" w:rsidRPr="003900B9" w:rsidRDefault="00F52FE9" w:rsidP="00C84844">
      <w:pPr>
        <w:pStyle w:val="Akapitzlist"/>
        <w:numPr>
          <w:ilvl w:val="0"/>
          <w:numId w:val="23"/>
        </w:num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Realizator zobowiązuje się </w:t>
      </w:r>
      <w:r w:rsidR="002367EA" w:rsidRPr="003900B9">
        <w:rPr>
          <w:rFonts w:ascii="Open Sans" w:hAnsi="Open Sans" w:cs="Open Sans"/>
          <w:sz w:val="24"/>
          <w:szCs w:val="24"/>
        </w:rPr>
        <w:t xml:space="preserve">do </w:t>
      </w:r>
      <w:r w:rsidRPr="003900B9">
        <w:rPr>
          <w:rFonts w:ascii="Open Sans" w:hAnsi="Open Sans" w:cs="Open Sans"/>
          <w:sz w:val="24"/>
          <w:szCs w:val="24"/>
        </w:rPr>
        <w:t xml:space="preserve">refundacji wydatków przedłożonych przez Odbiorcę wsparcia reintegracyjnego na realizację IPR. </w:t>
      </w:r>
      <w:r w:rsidR="005D2B53" w:rsidRPr="003900B9">
        <w:rPr>
          <w:rFonts w:ascii="Open Sans" w:hAnsi="Open Sans" w:cs="Open Sans"/>
          <w:sz w:val="24"/>
          <w:szCs w:val="24"/>
        </w:rPr>
        <w:t>Refundacja dokonywana będzie po akceptacji OWES na podstawie przedstawionego przez PS zestawienia poniesionych wydatków w ramach wsparcia reintegracyjnego wraz z odpowiednio opisanymi dokumentami księgowymi potwierdzającymi poniesione wydatki wynikające z wniosku o udzielenie wsparcia reintegracyjnego oraz potwierdzeniami płatności.</w:t>
      </w:r>
      <w:r w:rsidR="00454E09" w:rsidRPr="003900B9">
        <w:rPr>
          <w:rFonts w:ascii="Open Sans" w:hAnsi="Open Sans" w:cs="Open Sans"/>
          <w:sz w:val="24"/>
          <w:szCs w:val="24"/>
        </w:rPr>
        <w:t xml:space="preserve"> </w:t>
      </w:r>
    </w:p>
    <w:p w14:paraId="33EBAD44" w14:textId="77777777" w:rsidR="00752D5D" w:rsidRPr="003900B9" w:rsidRDefault="00F52FE9" w:rsidP="00C84844">
      <w:pPr>
        <w:pStyle w:val="Akapitzlist"/>
        <w:numPr>
          <w:ilvl w:val="0"/>
          <w:numId w:val="23"/>
        </w:num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Podstawą do wypłaty refundacji będzie </w:t>
      </w:r>
      <w:r w:rsidR="00FA1711" w:rsidRPr="003900B9">
        <w:rPr>
          <w:rFonts w:ascii="Open Sans" w:hAnsi="Open Sans" w:cs="Open Sans"/>
          <w:sz w:val="24"/>
          <w:szCs w:val="24"/>
        </w:rPr>
        <w:t>złożenie</w:t>
      </w:r>
      <w:r w:rsidR="00752D5D" w:rsidRPr="003900B9">
        <w:rPr>
          <w:rFonts w:ascii="Open Sans" w:hAnsi="Open Sans" w:cs="Open Sans"/>
          <w:sz w:val="24"/>
          <w:szCs w:val="24"/>
        </w:rPr>
        <w:t>:</w:t>
      </w:r>
    </w:p>
    <w:p w14:paraId="34A607D5" w14:textId="4D96A550" w:rsidR="00752D5D" w:rsidRPr="003900B9" w:rsidRDefault="00FA1711" w:rsidP="00C84844">
      <w:pPr>
        <w:pStyle w:val="Akapitzlist"/>
        <w:numPr>
          <w:ilvl w:val="1"/>
          <w:numId w:val="23"/>
        </w:num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lastRenderedPageBreak/>
        <w:t xml:space="preserve"> </w:t>
      </w:r>
      <w:r w:rsidR="00F52FE9" w:rsidRPr="003900B9">
        <w:rPr>
          <w:rFonts w:ascii="Open Sans" w:hAnsi="Open Sans" w:cs="Open Sans"/>
          <w:sz w:val="24"/>
          <w:szCs w:val="24"/>
        </w:rPr>
        <w:t>zestawieni</w:t>
      </w:r>
      <w:r w:rsidRPr="003900B9">
        <w:rPr>
          <w:rFonts w:ascii="Open Sans" w:hAnsi="Open Sans" w:cs="Open Sans"/>
          <w:sz w:val="24"/>
          <w:szCs w:val="24"/>
        </w:rPr>
        <w:t>a</w:t>
      </w:r>
      <w:r w:rsidR="00F52FE9" w:rsidRPr="003900B9">
        <w:rPr>
          <w:rFonts w:ascii="Open Sans" w:hAnsi="Open Sans" w:cs="Open Sans"/>
          <w:sz w:val="24"/>
          <w:szCs w:val="24"/>
        </w:rPr>
        <w:t xml:space="preserve"> </w:t>
      </w:r>
      <w:r w:rsidRPr="003900B9">
        <w:rPr>
          <w:rFonts w:ascii="Open Sans" w:hAnsi="Open Sans" w:cs="Open Sans"/>
          <w:sz w:val="24"/>
          <w:szCs w:val="24"/>
        </w:rPr>
        <w:t xml:space="preserve">faktycznie </w:t>
      </w:r>
      <w:r w:rsidR="00F52FE9" w:rsidRPr="003900B9">
        <w:rPr>
          <w:rFonts w:ascii="Open Sans" w:hAnsi="Open Sans" w:cs="Open Sans"/>
          <w:sz w:val="24"/>
          <w:szCs w:val="24"/>
        </w:rPr>
        <w:t>poniesionych wydatków</w:t>
      </w:r>
      <w:r w:rsidR="00012D58" w:rsidRPr="003900B9">
        <w:rPr>
          <w:rFonts w:ascii="Open Sans" w:hAnsi="Open Sans" w:cs="Open Sans"/>
          <w:sz w:val="24"/>
          <w:szCs w:val="24"/>
        </w:rPr>
        <w:t xml:space="preserve"> w ramach wsparcia reintegracyjnego</w:t>
      </w:r>
      <w:r w:rsidR="00752D5D" w:rsidRPr="003900B9">
        <w:rPr>
          <w:rFonts w:ascii="Open Sans" w:hAnsi="Open Sans" w:cs="Open Sans"/>
          <w:sz w:val="24"/>
          <w:szCs w:val="24"/>
        </w:rPr>
        <w:t xml:space="preserve"> (Wzór zestawienia stanowi załącznik nr 2.1 do niniejszej Umowy);</w:t>
      </w:r>
    </w:p>
    <w:p w14:paraId="6CCC90CE" w14:textId="1C9DECF0" w:rsidR="00752D5D" w:rsidRPr="003900B9" w:rsidRDefault="0082095B" w:rsidP="00C84844">
      <w:pPr>
        <w:pStyle w:val="Akapitzlist"/>
        <w:numPr>
          <w:ilvl w:val="1"/>
          <w:numId w:val="23"/>
        </w:num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odpowiednio opisany</w:t>
      </w:r>
      <w:r w:rsidR="00752D5D" w:rsidRPr="003900B9">
        <w:rPr>
          <w:rFonts w:ascii="Open Sans" w:hAnsi="Open Sans" w:cs="Open Sans"/>
          <w:sz w:val="24"/>
          <w:szCs w:val="24"/>
        </w:rPr>
        <w:t>ch</w:t>
      </w:r>
      <w:r w:rsidRPr="003900B9">
        <w:rPr>
          <w:rFonts w:ascii="Open Sans" w:hAnsi="Open Sans" w:cs="Open Sans"/>
          <w:sz w:val="24"/>
          <w:szCs w:val="24"/>
        </w:rPr>
        <w:t xml:space="preserve"> dokument</w:t>
      </w:r>
      <w:r w:rsidR="00752D5D" w:rsidRPr="003900B9">
        <w:rPr>
          <w:rFonts w:ascii="Open Sans" w:hAnsi="Open Sans" w:cs="Open Sans"/>
          <w:sz w:val="24"/>
          <w:szCs w:val="24"/>
        </w:rPr>
        <w:t>ów</w:t>
      </w:r>
      <w:r w:rsidRPr="003900B9">
        <w:rPr>
          <w:rFonts w:ascii="Open Sans" w:hAnsi="Open Sans" w:cs="Open Sans"/>
          <w:sz w:val="24"/>
          <w:szCs w:val="24"/>
        </w:rPr>
        <w:t xml:space="preserve"> księgowy</w:t>
      </w:r>
      <w:r w:rsidR="00752D5D" w:rsidRPr="003900B9">
        <w:rPr>
          <w:rFonts w:ascii="Open Sans" w:hAnsi="Open Sans" w:cs="Open Sans"/>
          <w:sz w:val="24"/>
          <w:szCs w:val="24"/>
        </w:rPr>
        <w:t>ch</w:t>
      </w:r>
      <w:r w:rsidRPr="003900B9">
        <w:rPr>
          <w:rFonts w:ascii="Open Sans" w:hAnsi="Open Sans" w:cs="Open Sans"/>
          <w:sz w:val="24"/>
          <w:szCs w:val="24"/>
        </w:rPr>
        <w:t xml:space="preserve"> potwierdzający</w:t>
      </w:r>
      <w:r w:rsidR="00752D5D" w:rsidRPr="003900B9">
        <w:rPr>
          <w:rFonts w:ascii="Open Sans" w:hAnsi="Open Sans" w:cs="Open Sans"/>
          <w:sz w:val="24"/>
          <w:szCs w:val="24"/>
        </w:rPr>
        <w:t>ch</w:t>
      </w:r>
      <w:r w:rsidRPr="003900B9">
        <w:rPr>
          <w:rFonts w:ascii="Open Sans" w:hAnsi="Open Sans" w:cs="Open Sans"/>
          <w:sz w:val="24"/>
          <w:szCs w:val="24"/>
        </w:rPr>
        <w:t xml:space="preserve"> poniesione wydatki, które wynikają z wniosku o udzielenie wsparcia reintegracyjnego</w:t>
      </w:r>
      <w:r w:rsidR="00752D5D" w:rsidRPr="003900B9">
        <w:rPr>
          <w:rFonts w:ascii="Open Sans" w:hAnsi="Open Sans" w:cs="Open Sans"/>
          <w:sz w:val="24"/>
          <w:szCs w:val="24"/>
        </w:rPr>
        <w:t>;</w:t>
      </w:r>
    </w:p>
    <w:p w14:paraId="2AC3C0CF" w14:textId="07FCB153" w:rsidR="00752D5D" w:rsidRPr="003900B9" w:rsidRDefault="0082095B" w:rsidP="00C84844">
      <w:pPr>
        <w:pStyle w:val="Akapitzlist"/>
        <w:numPr>
          <w:ilvl w:val="1"/>
          <w:numId w:val="23"/>
        </w:num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potwierdze</w:t>
      </w:r>
      <w:r w:rsidR="00752D5D" w:rsidRPr="003900B9">
        <w:rPr>
          <w:rFonts w:ascii="Open Sans" w:hAnsi="Open Sans" w:cs="Open Sans"/>
          <w:sz w:val="24"/>
          <w:szCs w:val="24"/>
        </w:rPr>
        <w:t>ń</w:t>
      </w:r>
      <w:r w:rsidRPr="003900B9">
        <w:rPr>
          <w:rFonts w:ascii="Open Sans" w:hAnsi="Open Sans" w:cs="Open Sans"/>
          <w:sz w:val="24"/>
          <w:szCs w:val="24"/>
        </w:rPr>
        <w:t xml:space="preserve"> płatności</w:t>
      </w:r>
      <w:r w:rsidR="00752D5D" w:rsidRPr="003900B9">
        <w:rPr>
          <w:rFonts w:ascii="Open Sans" w:hAnsi="Open Sans" w:cs="Open Sans"/>
          <w:sz w:val="24"/>
          <w:szCs w:val="24"/>
        </w:rPr>
        <w:t>;</w:t>
      </w:r>
    </w:p>
    <w:p w14:paraId="5F12365B" w14:textId="3E4D23A1" w:rsidR="00F52FE9" w:rsidRPr="003900B9" w:rsidRDefault="0070026C" w:rsidP="00C84844">
      <w:pPr>
        <w:pStyle w:val="Akapitzlist"/>
        <w:numPr>
          <w:ilvl w:val="1"/>
          <w:numId w:val="23"/>
        </w:num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dokument</w:t>
      </w:r>
      <w:r w:rsidR="00752D5D" w:rsidRPr="003900B9">
        <w:rPr>
          <w:rFonts w:ascii="Open Sans" w:hAnsi="Open Sans" w:cs="Open Sans"/>
          <w:sz w:val="24"/>
          <w:szCs w:val="24"/>
        </w:rPr>
        <w:t>ów</w:t>
      </w:r>
      <w:r w:rsidRPr="003900B9">
        <w:rPr>
          <w:rFonts w:ascii="Open Sans" w:hAnsi="Open Sans" w:cs="Open Sans"/>
          <w:sz w:val="24"/>
          <w:szCs w:val="24"/>
        </w:rPr>
        <w:t xml:space="preserve"> </w:t>
      </w:r>
      <w:r w:rsidR="002941F3" w:rsidRPr="003900B9">
        <w:rPr>
          <w:rFonts w:ascii="Open Sans" w:hAnsi="Open Sans" w:cs="Open Sans"/>
          <w:sz w:val="24"/>
          <w:szCs w:val="24"/>
        </w:rPr>
        <w:t>potwierdz</w:t>
      </w:r>
      <w:r w:rsidRPr="003900B9">
        <w:rPr>
          <w:rFonts w:ascii="Open Sans" w:hAnsi="Open Sans" w:cs="Open Sans"/>
          <w:sz w:val="24"/>
          <w:szCs w:val="24"/>
        </w:rPr>
        <w:t>ając</w:t>
      </w:r>
      <w:r w:rsidR="00FA1711" w:rsidRPr="003900B9">
        <w:rPr>
          <w:rFonts w:ascii="Open Sans" w:hAnsi="Open Sans" w:cs="Open Sans"/>
          <w:sz w:val="24"/>
          <w:szCs w:val="24"/>
        </w:rPr>
        <w:t>y</w:t>
      </w:r>
      <w:r w:rsidR="00752D5D" w:rsidRPr="003900B9">
        <w:rPr>
          <w:rFonts w:ascii="Open Sans" w:hAnsi="Open Sans" w:cs="Open Sans"/>
          <w:sz w:val="24"/>
          <w:szCs w:val="24"/>
        </w:rPr>
        <w:t>ch</w:t>
      </w:r>
      <w:r w:rsidR="00FA1711" w:rsidRPr="003900B9">
        <w:rPr>
          <w:rFonts w:ascii="Open Sans" w:hAnsi="Open Sans" w:cs="Open Sans"/>
          <w:sz w:val="24"/>
          <w:szCs w:val="24"/>
        </w:rPr>
        <w:t xml:space="preserve"> </w:t>
      </w:r>
      <w:r w:rsidRPr="003900B9">
        <w:rPr>
          <w:rFonts w:ascii="Open Sans" w:hAnsi="Open Sans" w:cs="Open Sans"/>
          <w:sz w:val="24"/>
          <w:szCs w:val="24"/>
        </w:rPr>
        <w:t xml:space="preserve"> </w:t>
      </w:r>
      <w:r w:rsidR="00877FEF" w:rsidRPr="003900B9">
        <w:rPr>
          <w:rFonts w:ascii="Open Sans" w:hAnsi="Open Sans" w:cs="Open Sans"/>
          <w:sz w:val="24"/>
          <w:szCs w:val="24"/>
        </w:rPr>
        <w:t xml:space="preserve">korzystanie z </w:t>
      </w:r>
      <w:r w:rsidR="00752D5D" w:rsidRPr="003900B9">
        <w:rPr>
          <w:rFonts w:ascii="Open Sans" w:hAnsi="Open Sans" w:cs="Open Sans"/>
          <w:sz w:val="24"/>
          <w:szCs w:val="24"/>
        </w:rPr>
        <w:t xml:space="preserve">usługi </w:t>
      </w:r>
      <w:r w:rsidR="00FA1711" w:rsidRPr="003900B9">
        <w:rPr>
          <w:rFonts w:ascii="Open Sans" w:hAnsi="Open Sans" w:cs="Open Sans"/>
          <w:sz w:val="24"/>
          <w:szCs w:val="24"/>
        </w:rPr>
        <w:t>przez pracownika PS na które</w:t>
      </w:r>
      <w:r w:rsidR="00752D5D" w:rsidRPr="003900B9">
        <w:rPr>
          <w:rFonts w:ascii="Open Sans" w:hAnsi="Open Sans" w:cs="Open Sans"/>
          <w:sz w:val="24"/>
          <w:szCs w:val="24"/>
        </w:rPr>
        <w:t xml:space="preserve">go przedsiębiorstwo społeczne uzyskało wsparcie finansowe. </w:t>
      </w:r>
      <w:r w:rsidR="00FA1711" w:rsidRPr="003900B9">
        <w:rPr>
          <w:rFonts w:ascii="Open Sans" w:hAnsi="Open Sans" w:cs="Open Sans"/>
          <w:sz w:val="24"/>
          <w:szCs w:val="24"/>
        </w:rPr>
        <w:t xml:space="preserve"> </w:t>
      </w:r>
    </w:p>
    <w:p w14:paraId="58BC1DAB" w14:textId="2CF342A0" w:rsidR="007E4180" w:rsidRPr="003900B9" w:rsidRDefault="001919DE" w:rsidP="00C84844">
      <w:pPr>
        <w:pStyle w:val="Akapitzlist"/>
        <w:numPr>
          <w:ilvl w:val="0"/>
          <w:numId w:val="23"/>
        </w:numPr>
        <w:spacing w:after="0"/>
        <w:rPr>
          <w:rFonts w:ascii="Open Sans" w:hAnsi="Open Sans" w:cs="Open Sans"/>
          <w:color w:val="000000"/>
          <w:sz w:val="24"/>
          <w:szCs w:val="24"/>
        </w:rPr>
      </w:pPr>
      <w:r w:rsidRPr="003900B9">
        <w:rPr>
          <w:rFonts w:ascii="Open Sans" w:hAnsi="Open Sans" w:cs="Open Sans"/>
          <w:color w:val="000000"/>
          <w:sz w:val="24"/>
          <w:szCs w:val="24"/>
        </w:rPr>
        <w:t xml:space="preserve">Wypłata refundacji </w:t>
      </w:r>
      <w:r w:rsidR="007E4180" w:rsidRPr="003900B9">
        <w:rPr>
          <w:rFonts w:ascii="Open Sans" w:hAnsi="Open Sans" w:cs="Open Sans"/>
          <w:color w:val="000000"/>
          <w:sz w:val="24"/>
          <w:szCs w:val="24"/>
        </w:rPr>
        <w:t>następować będ</w:t>
      </w:r>
      <w:r w:rsidR="00F52FE9" w:rsidRPr="003900B9">
        <w:rPr>
          <w:rFonts w:ascii="Open Sans" w:hAnsi="Open Sans" w:cs="Open Sans"/>
          <w:color w:val="000000"/>
          <w:sz w:val="24"/>
          <w:szCs w:val="24"/>
        </w:rPr>
        <w:t>zie przelewem na rachunek bankowy Odbiorcy wsparcia reintegracyjnego</w:t>
      </w:r>
      <w:r w:rsidR="00706293" w:rsidRPr="003900B9">
        <w:rPr>
          <w:rFonts w:ascii="Open Sans" w:hAnsi="Open Sans" w:cs="Open Sans"/>
          <w:color w:val="000000"/>
          <w:sz w:val="24"/>
          <w:szCs w:val="24"/>
        </w:rPr>
        <w:t xml:space="preserve"> nr …</w:t>
      </w:r>
      <w:r w:rsidR="00910247" w:rsidRPr="003900B9">
        <w:rPr>
          <w:rFonts w:ascii="Open Sans" w:hAnsi="Open Sans" w:cs="Open Sans"/>
          <w:color w:val="000000"/>
          <w:sz w:val="24"/>
          <w:szCs w:val="24"/>
        </w:rPr>
        <w:t>………………………………………………….</w:t>
      </w:r>
      <w:r w:rsidR="00706293" w:rsidRPr="003900B9">
        <w:rPr>
          <w:rFonts w:ascii="Open Sans" w:hAnsi="Open Sans" w:cs="Open Sans"/>
          <w:color w:val="000000"/>
          <w:sz w:val="24"/>
          <w:szCs w:val="24"/>
        </w:rPr>
        <w:t xml:space="preserve">. </w:t>
      </w:r>
    </w:p>
    <w:p w14:paraId="43CB1671" w14:textId="444791BE" w:rsidR="007E4180" w:rsidRPr="003900B9" w:rsidRDefault="007E4180" w:rsidP="00C84844">
      <w:pPr>
        <w:pStyle w:val="Akapitzlist"/>
        <w:numPr>
          <w:ilvl w:val="0"/>
          <w:numId w:val="23"/>
        </w:numPr>
        <w:spacing w:after="0"/>
        <w:rPr>
          <w:rFonts w:ascii="Open Sans" w:hAnsi="Open Sans" w:cs="Open Sans"/>
          <w:color w:val="000000"/>
          <w:sz w:val="24"/>
          <w:szCs w:val="24"/>
        </w:rPr>
      </w:pPr>
      <w:r w:rsidRPr="003900B9">
        <w:rPr>
          <w:rFonts w:ascii="Open Sans" w:hAnsi="Open Sans" w:cs="Open Sans"/>
          <w:color w:val="000000"/>
          <w:sz w:val="24"/>
          <w:szCs w:val="24"/>
        </w:rPr>
        <w:t xml:space="preserve">Za dzień zapłaty uważa się dzień </w:t>
      </w:r>
      <w:r w:rsidR="001919DE" w:rsidRPr="003900B9">
        <w:rPr>
          <w:rFonts w:ascii="Open Sans" w:hAnsi="Open Sans" w:cs="Open Sans"/>
          <w:color w:val="000000"/>
          <w:sz w:val="24"/>
          <w:szCs w:val="24"/>
        </w:rPr>
        <w:t>obciążenia rachunku bankowego</w:t>
      </w:r>
      <w:r w:rsidRPr="003900B9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F52FE9" w:rsidRPr="003900B9">
        <w:rPr>
          <w:rFonts w:ascii="Open Sans" w:hAnsi="Open Sans" w:cs="Open Sans"/>
          <w:color w:val="000000"/>
          <w:sz w:val="24"/>
          <w:szCs w:val="24"/>
        </w:rPr>
        <w:t>Realizatora</w:t>
      </w:r>
      <w:r w:rsidRPr="003900B9">
        <w:rPr>
          <w:rFonts w:ascii="Open Sans" w:hAnsi="Open Sans" w:cs="Open Sans"/>
          <w:color w:val="000000"/>
          <w:sz w:val="24"/>
          <w:szCs w:val="24"/>
        </w:rPr>
        <w:t xml:space="preserve">. </w:t>
      </w:r>
    </w:p>
    <w:p w14:paraId="3B0BB13A" w14:textId="6CDB2E67" w:rsidR="000E4AFC" w:rsidRPr="003900B9" w:rsidRDefault="000E4AFC" w:rsidP="00C84844">
      <w:pPr>
        <w:pStyle w:val="Akapitzlist"/>
        <w:numPr>
          <w:ilvl w:val="0"/>
          <w:numId w:val="23"/>
        </w:num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Realizator wymaga, aby wsparcie reintegracyjne było wydatkowane w formie bezgotówkowej, np. przelew czy zapłata kartą płatniczą</w:t>
      </w:r>
    </w:p>
    <w:p w14:paraId="5C4E8266" w14:textId="07BE8080" w:rsidR="00BE4FDC" w:rsidRPr="003900B9" w:rsidRDefault="00BE4FDC" w:rsidP="00C84844">
      <w:pPr>
        <w:pStyle w:val="Akapitzlist"/>
        <w:numPr>
          <w:ilvl w:val="0"/>
          <w:numId w:val="23"/>
        </w:numPr>
        <w:spacing w:after="0"/>
        <w:rPr>
          <w:rFonts w:ascii="Open Sans" w:hAnsi="Open Sans" w:cs="Open Sans"/>
          <w:color w:val="000000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Warunkiem wypłaty wsparcia reintegracyjnego jest dostępność odpowiednich środków na rachunku bankowym Realizatora. W przypadku braku środków koniecznych do dokonania wypłaty w ustalonej Umową wysokości wypłata wsparcia następuje niezwłocznie po uzyskaniu dostępności niezbędnej wysokości środków przez Realizatora.</w:t>
      </w:r>
    </w:p>
    <w:p w14:paraId="4AED697B" w14:textId="7EFA7C5D" w:rsidR="00BE4FDC" w:rsidRPr="003900B9" w:rsidRDefault="00BE4FDC" w:rsidP="00C84844">
      <w:pPr>
        <w:pStyle w:val="Akapitzlist"/>
        <w:numPr>
          <w:ilvl w:val="0"/>
          <w:numId w:val="23"/>
        </w:numPr>
        <w:spacing w:after="0"/>
        <w:rPr>
          <w:rFonts w:ascii="Open Sans" w:hAnsi="Open Sans" w:cs="Open Sans"/>
          <w:color w:val="000000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W przypadku, gdy opóźnienie w przekazywaniu wsparcia wynika z przyczyn niezależnych od</w:t>
      </w:r>
      <w:r w:rsidR="00363EF3" w:rsidRPr="003900B9">
        <w:rPr>
          <w:rFonts w:ascii="Open Sans" w:hAnsi="Open Sans" w:cs="Open Sans"/>
          <w:sz w:val="24"/>
          <w:szCs w:val="24"/>
        </w:rPr>
        <w:t> </w:t>
      </w:r>
      <w:r w:rsidRPr="003900B9">
        <w:rPr>
          <w:rFonts w:ascii="Open Sans" w:hAnsi="Open Sans" w:cs="Open Sans"/>
          <w:sz w:val="24"/>
          <w:szCs w:val="24"/>
        </w:rPr>
        <w:t>Realizatora, Odbiorcy wsparcia reintegracyjnego nie przysługuje prawo domagania się odsetek za</w:t>
      </w:r>
      <w:r w:rsidR="00363EF3" w:rsidRPr="003900B9">
        <w:rPr>
          <w:rFonts w:ascii="Open Sans" w:hAnsi="Open Sans" w:cs="Open Sans"/>
          <w:sz w:val="24"/>
          <w:szCs w:val="24"/>
        </w:rPr>
        <w:t> </w:t>
      </w:r>
      <w:r w:rsidRPr="003900B9">
        <w:rPr>
          <w:rFonts w:ascii="Open Sans" w:hAnsi="Open Sans" w:cs="Open Sans"/>
          <w:sz w:val="24"/>
          <w:szCs w:val="24"/>
        </w:rPr>
        <w:t xml:space="preserve">opóźnioną płatność. </w:t>
      </w:r>
    </w:p>
    <w:p w14:paraId="10F47924" w14:textId="2A8FAE95" w:rsidR="00BE4FDC" w:rsidRPr="003900B9" w:rsidRDefault="00BE4FDC" w:rsidP="00C84844">
      <w:pPr>
        <w:pStyle w:val="Akapitzlist"/>
        <w:numPr>
          <w:ilvl w:val="0"/>
          <w:numId w:val="23"/>
        </w:numPr>
        <w:spacing w:after="0"/>
        <w:rPr>
          <w:rFonts w:ascii="Open Sans" w:hAnsi="Open Sans" w:cs="Open Sans"/>
          <w:color w:val="000000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W przypadku wystąpienia opóźnień w przekazywaniu płatności przekraczających 14 dni Realizator zobowiązany jest niezwłocznie poinformować Odbiorcę wsparcia reintegracyjnego o przyczynach opóźnień i prognozie przekazania płatności. </w:t>
      </w:r>
    </w:p>
    <w:p w14:paraId="34369623" w14:textId="77777777" w:rsidR="00D75071" w:rsidRPr="003900B9" w:rsidRDefault="00D75071" w:rsidP="00C84844">
      <w:pPr>
        <w:pStyle w:val="WW-Domylnie"/>
        <w:spacing w:line="276" w:lineRule="auto"/>
        <w:rPr>
          <w:rFonts w:ascii="Open Sans" w:hAnsi="Open Sans" w:cs="Open Sans"/>
          <w:b/>
          <w:szCs w:val="24"/>
        </w:rPr>
      </w:pPr>
    </w:p>
    <w:p w14:paraId="2D2A9EA6" w14:textId="77777777" w:rsidR="007E4180" w:rsidRPr="003900B9" w:rsidRDefault="007E4180" w:rsidP="00C84844">
      <w:pPr>
        <w:pStyle w:val="WW-Domylnie"/>
        <w:spacing w:line="276" w:lineRule="auto"/>
        <w:rPr>
          <w:rFonts w:ascii="Open Sans" w:hAnsi="Open Sans" w:cs="Open Sans"/>
          <w:b/>
          <w:szCs w:val="24"/>
        </w:rPr>
      </w:pPr>
      <w:r w:rsidRPr="003900B9">
        <w:rPr>
          <w:rFonts w:ascii="Open Sans" w:hAnsi="Open Sans" w:cs="Open Sans"/>
          <w:b/>
          <w:szCs w:val="24"/>
        </w:rPr>
        <w:t>§3</w:t>
      </w:r>
    </w:p>
    <w:p w14:paraId="58DE1CA6" w14:textId="77777777" w:rsidR="00447558" w:rsidRPr="003900B9" w:rsidRDefault="00925AB3" w:rsidP="00C84844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Odbiorca wsparcia reintegracyjnego zobowiązuje się do ponoszenia wydatków w ramach realizacji niniejszej Umowy </w:t>
      </w:r>
      <w:r w:rsidRPr="003900B9">
        <w:rPr>
          <w:rFonts w:ascii="Open Sans" w:hAnsi="Open Sans" w:cs="Open Sans"/>
          <w:sz w:val="24"/>
          <w:szCs w:val="24"/>
          <w:lang w:eastAsia="pl-PL"/>
        </w:rPr>
        <w:t>w sposób przejrzysty, racjonalny i efektywny, z zachowaniem zasad uzyskiwania najlepszych efektów z danych nakładów.</w:t>
      </w:r>
      <w:r w:rsidRPr="003900B9">
        <w:rPr>
          <w:rFonts w:ascii="Open Sans" w:hAnsi="Open Sans" w:cs="Open Sans"/>
          <w:sz w:val="24"/>
          <w:szCs w:val="24"/>
        </w:rPr>
        <w:t xml:space="preserve"> </w:t>
      </w:r>
    </w:p>
    <w:p w14:paraId="1CA33B43" w14:textId="77777777" w:rsidR="00447558" w:rsidRPr="003900B9" w:rsidRDefault="00447558" w:rsidP="00C84844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Odbiorca wsparcia reintegracyjnego zobowiąże Wykonawcę/</w:t>
      </w:r>
      <w:proofErr w:type="spellStart"/>
      <w:r w:rsidRPr="003900B9">
        <w:rPr>
          <w:rFonts w:ascii="Open Sans" w:hAnsi="Open Sans" w:cs="Open Sans"/>
          <w:sz w:val="24"/>
          <w:szCs w:val="24"/>
        </w:rPr>
        <w:t>ców</w:t>
      </w:r>
      <w:proofErr w:type="spellEnd"/>
      <w:r w:rsidRPr="003900B9">
        <w:rPr>
          <w:rFonts w:ascii="Open Sans" w:hAnsi="Open Sans" w:cs="Open Sans"/>
          <w:sz w:val="24"/>
          <w:szCs w:val="24"/>
        </w:rPr>
        <w:t xml:space="preserve"> (o ile dotyczy) do zabezpieczenia danych osobowych, do których uzyskał dostęp w toku realizacji Umowy z Wykonawcą, na zasadach określonych Rozporządzeniu </w:t>
      </w:r>
      <w:r w:rsidRPr="003900B9">
        <w:rPr>
          <w:rFonts w:ascii="Open Sans" w:hAnsi="Open Sans" w:cs="Open Sans"/>
          <w:sz w:val="24"/>
          <w:szCs w:val="24"/>
        </w:rPr>
        <w:lastRenderedPageBreak/>
        <w:t>Parlamentu Europejskiego i Rady (UE) 2016/679 z 27 kwietnia 2016 r. w sprawie ochrony osób fizycznych w związku z przetwarzaniem danych osobowych i w sprawie swobodnego przepływu takich danych oraz uchylenia dyrektywy 95/46/WE (tzw. RODO).</w:t>
      </w:r>
    </w:p>
    <w:p w14:paraId="1E650191" w14:textId="2F902326" w:rsidR="00877FEF" w:rsidRPr="003900B9" w:rsidRDefault="00447558" w:rsidP="00C84844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Odbiorca wsparcia reintegracyjnego zobowiąże Wykonawcę/</w:t>
      </w:r>
      <w:proofErr w:type="spellStart"/>
      <w:r w:rsidRPr="003900B9">
        <w:rPr>
          <w:rFonts w:ascii="Open Sans" w:hAnsi="Open Sans" w:cs="Open Sans"/>
          <w:sz w:val="24"/>
          <w:szCs w:val="24"/>
        </w:rPr>
        <w:t>ców</w:t>
      </w:r>
      <w:proofErr w:type="spellEnd"/>
      <w:r w:rsidRPr="003900B9">
        <w:rPr>
          <w:rFonts w:ascii="Open Sans" w:hAnsi="Open Sans" w:cs="Open Sans"/>
          <w:sz w:val="24"/>
          <w:szCs w:val="24"/>
        </w:rPr>
        <w:t>, by po wykonaniu przedmiotu Umowy lub rozwiązaniu Umowy poprzez wypowiedzenie lub odstąpienie od Umowy przekazał Zamawiającemu i Odbiorcy wsparcia wszystkie dokumenty związane z jej realizacją.</w:t>
      </w:r>
      <w:r w:rsidR="00877FEF" w:rsidRPr="003900B9">
        <w:rPr>
          <w:rFonts w:ascii="Open Sans" w:hAnsi="Open Sans" w:cs="Open Sans"/>
          <w:sz w:val="24"/>
          <w:szCs w:val="24"/>
        </w:rPr>
        <w:t xml:space="preserve"> </w:t>
      </w:r>
    </w:p>
    <w:p w14:paraId="52EA5E1F" w14:textId="54F1061A" w:rsidR="008D5835" w:rsidRPr="003900B9" w:rsidRDefault="008D5835" w:rsidP="00C84844">
      <w:pPr>
        <w:numPr>
          <w:ilvl w:val="0"/>
          <w:numId w:val="28"/>
        </w:numPr>
        <w:tabs>
          <w:tab w:val="num" w:pos="284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Obowiązek określony w ust. </w:t>
      </w:r>
      <w:r w:rsidR="00D249C6" w:rsidRPr="003900B9">
        <w:rPr>
          <w:rFonts w:ascii="Open Sans" w:hAnsi="Open Sans" w:cs="Open Sans"/>
          <w:sz w:val="24"/>
          <w:szCs w:val="24"/>
        </w:rPr>
        <w:t>3</w:t>
      </w:r>
      <w:r w:rsidRPr="003900B9">
        <w:rPr>
          <w:rFonts w:ascii="Open Sans" w:hAnsi="Open Sans" w:cs="Open Sans"/>
          <w:sz w:val="24"/>
          <w:szCs w:val="24"/>
        </w:rPr>
        <w:t xml:space="preserve"> nie obejmuje dokumentów zawierających informacje objęte klauzulą poufności, tajemnicą zawodową, np. psycholog przekazuje listy obecności ze spotkań z osobą objętą IPR, bez dokumentów związanych z diagnozą, obserwacją itp. </w:t>
      </w:r>
    </w:p>
    <w:p w14:paraId="5058BDF5" w14:textId="77777777" w:rsidR="007E4180" w:rsidRPr="003900B9" w:rsidRDefault="007E4180" w:rsidP="00C84844">
      <w:pPr>
        <w:spacing w:after="0"/>
        <w:rPr>
          <w:rFonts w:ascii="Open Sans" w:hAnsi="Open Sans" w:cs="Open Sans"/>
          <w:sz w:val="24"/>
          <w:szCs w:val="24"/>
        </w:rPr>
      </w:pPr>
    </w:p>
    <w:p w14:paraId="777C38A4" w14:textId="77777777" w:rsidR="007E4180" w:rsidRPr="003900B9" w:rsidRDefault="007E4180" w:rsidP="00C84844">
      <w:pPr>
        <w:pStyle w:val="WW-Domylnie"/>
        <w:tabs>
          <w:tab w:val="left" w:pos="4253"/>
        </w:tabs>
        <w:spacing w:after="20" w:line="276" w:lineRule="auto"/>
        <w:rPr>
          <w:rFonts w:ascii="Open Sans" w:hAnsi="Open Sans" w:cs="Open Sans"/>
          <w:b/>
          <w:szCs w:val="24"/>
        </w:rPr>
      </w:pPr>
      <w:r w:rsidRPr="003900B9">
        <w:rPr>
          <w:rFonts w:ascii="Open Sans" w:hAnsi="Open Sans" w:cs="Open Sans"/>
          <w:b/>
          <w:szCs w:val="24"/>
        </w:rPr>
        <w:t>§4</w:t>
      </w:r>
    </w:p>
    <w:p w14:paraId="7395E735" w14:textId="57114FCD" w:rsidR="007E4180" w:rsidRPr="003900B9" w:rsidRDefault="00925AB3" w:rsidP="00C84844">
      <w:pPr>
        <w:pStyle w:val="WW-Domylnie"/>
        <w:numPr>
          <w:ilvl w:val="0"/>
          <w:numId w:val="14"/>
        </w:numPr>
        <w:spacing w:after="20" w:line="276" w:lineRule="auto"/>
        <w:rPr>
          <w:rFonts w:ascii="Open Sans" w:hAnsi="Open Sans" w:cs="Open Sans"/>
          <w:szCs w:val="24"/>
        </w:rPr>
      </w:pPr>
      <w:r w:rsidRPr="003900B9">
        <w:rPr>
          <w:rFonts w:ascii="Open Sans" w:hAnsi="Open Sans" w:cs="Open Sans"/>
          <w:szCs w:val="24"/>
        </w:rPr>
        <w:t>Realizatorowi</w:t>
      </w:r>
      <w:r w:rsidR="007E4180" w:rsidRPr="003900B9">
        <w:rPr>
          <w:rFonts w:ascii="Open Sans" w:hAnsi="Open Sans" w:cs="Open Sans"/>
          <w:szCs w:val="24"/>
        </w:rPr>
        <w:t xml:space="preserve"> przysługuje prawo do rozwiązania </w:t>
      </w:r>
      <w:r w:rsidR="00CC701E" w:rsidRPr="003900B9">
        <w:rPr>
          <w:rFonts w:ascii="Open Sans" w:hAnsi="Open Sans" w:cs="Open Sans"/>
          <w:szCs w:val="24"/>
        </w:rPr>
        <w:t>U</w:t>
      </w:r>
      <w:r w:rsidR="007E4180" w:rsidRPr="003900B9">
        <w:rPr>
          <w:rFonts w:ascii="Open Sans" w:hAnsi="Open Sans" w:cs="Open Sans"/>
          <w:szCs w:val="24"/>
        </w:rPr>
        <w:t>mowy lub odstąpienia w wypadku</w:t>
      </w:r>
      <w:r w:rsidR="00A975AF" w:rsidRPr="003900B9">
        <w:rPr>
          <w:rFonts w:ascii="Open Sans" w:hAnsi="Open Sans" w:cs="Open Sans"/>
          <w:szCs w:val="24"/>
        </w:rPr>
        <w:t>,</w:t>
      </w:r>
      <w:r w:rsidR="007E4180" w:rsidRPr="003900B9">
        <w:rPr>
          <w:rFonts w:ascii="Open Sans" w:hAnsi="Open Sans" w:cs="Open Sans"/>
          <w:szCs w:val="24"/>
        </w:rPr>
        <w:t xml:space="preserve"> gdy wystąpiła zmiana okoliczności powodująca, że wykonanie zamówienia nie leży w interesie publicznym, czego nie można było wcześniej przewidzieć. Wówczas Wykonawcy nie przysługuje odszkodowanie.</w:t>
      </w:r>
    </w:p>
    <w:p w14:paraId="58D3D15E" w14:textId="22F8E427" w:rsidR="00BE4FDC" w:rsidRPr="003900B9" w:rsidRDefault="00BE4FDC" w:rsidP="00C84844">
      <w:pPr>
        <w:pStyle w:val="Default"/>
        <w:numPr>
          <w:ilvl w:val="0"/>
          <w:numId w:val="1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>Realizator może rozwiązać Umowę bez wypowiedzenia i bez wypłaty jakichkolwiek odszkodowań, w</w:t>
      </w:r>
      <w:r w:rsidR="006731EE" w:rsidRPr="003900B9">
        <w:rPr>
          <w:rFonts w:ascii="Open Sans" w:hAnsi="Open Sans" w:cs="Open Sans"/>
          <w:color w:val="auto"/>
        </w:rPr>
        <w:t> </w:t>
      </w:r>
      <w:r w:rsidRPr="003900B9">
        <w:rPr>
          <w:rFonts w:ascii="Open Sans" w:hAnsi="Open Sans" w:cs="Open Sans"/>
          <w:color w:val="auto"/>
        </w:rPr>
        <w:t xml:space="preserve">przypadku naruszenia </w:t>
      </w:r>
      <w:r w:rsidR="00B7085B" w:rsidRPr="003900B9">
        <w:rPr>
          <w:rFonts w:ascii="Open Sans" w:hAnsi="Open Sans" w:cs="Open Sans"/>
          <w:color w:val="auto"/>
        </w:rPr>
        <w:t>Regulam</w:t>
      </w:r>
      <w:r w:rsidR="00D249C6" w:rsidRPr="003900B9">
        <w:rPr>
          <w:rFonts w:ascii="Open Sans" w:hAnsi="Open Sans" w:cs="Open Sans"/>
          <w:color w:val="auto"/>
        </w:rPr>
        <w:t xml:space="preserve">inu </w:t>
      </w:r>
      <w:r w:rsidR="00363EF3" w:rsidRPr="003900B9">
        <w:rPr>
          <w:rFonts w:ascii="Open Sans" w:hAnsi="Open Sans" w:cs="Open Sans"/>
          <w:color w:val="auto"/>
        </w:rPr>
        <w:t xml:space="preserve">udzielania </w:t>
      </w:r>
      <w:r w:rsidR="00D249C6" w:rsidRPr="003900B9">
        <w:rPr>
          <w:rFonts w:ascii="Open Sans" w:hAnsi="Open Sans" w:cs="Open Sans"/>
          <w:color w:val="auto"/>
        </w:rPr>
        <w:t>wsparcia reintegracyjnego</w:t>
      </w:r>
      <w:r w:rsidR="00B7085B" w:rsidRPr="003900B9">
        <w:rPr>
          <w:rFonts w:ascii="Open Sans" w:hAnsi="Open Sans" w:cs="Open Sans"/>
          <w:color w:val="auto"/>
        </w:rPr>
        <w:t xml:space="preserve"> lub </w:t>
      </w:r>
      <w:r w:rsidRPr="003900B9">
        <w:rPr>
          <w:rFonts w:ascii="Open Sans" w:hAnsi="Open Sans" w:cs="Open Sans"/>
          <w:color w:val="auto"/>
        </w:rPr>
        <w:t>Umowy w szczególności</w:t>
      </w:r>
      <w:r w:rsidR="00A975AF" w:rsidRPr="003900B9">
        <w:rPr>
          <w:rFonts w:ascii="Open Sans" w:hAnsi="Open Sans" w:cs="Open Sans"/>
          <w:color w:val="auto"/>
        </w:rPr>
        <w:t>,</w:t>
      </w:r>
      <w:r w:rsidRPr="003900B9">
        <w:rPr>
          <w:rFonts w:ascii="Open Sans" w:hAnsi="Open Sans" w:cs="Open Sans"/>
          <w:color w:val="auto"/>
        </w:rPr>
        <w:t xml:space="preserve"> gdy: </w:t>
      </w:r>
    </w:p>
    <w:p w14:paraId="5113D964" w14:textId="07E1041E" w:rsidR="00B7085B" w:rsidRPr="003900B9" w:rsidRDefault="00B7085B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 xml:space="preserve">Odbiorca wsparcia </w:t>
      </w:r>
      <w:r w:rsidR="001D3D11" w:rsidRPr="003900B9">
        <w:rPr>
          <w:rFonts w:ascii="Open Sans" w:hAnsi="Open Sans" w:cs="Open Sans"/>
          <w:color w:val="auto"/>
        </w:rPr>
        <w:t xml:space="preserve">reintegracyjnego </w:t>
      </w:r>
      <w:r w:rsidRPr="003900B9">
        <w:rPr>
          <w:rFonts w:ascii="Open Sans" w:hAnsi="Open Sans" w:cs="Open Sans"/>
          <w:color w:val="auto"/>
        </w:rPr>
        <w:t xml:space="preserve">nie wypełni, bez usprawiedliwienia, jednego ze swych zobowiązań określonych w niniejszej </w:t>
      </w:r>
      <w:r w:rsidR="00C562EC" w:rsidRPr="003900B9">
        <w:rPr>
          <w:rFonts w:ascii="Open Sans" w:hAnsi="Open Sans" w:cs="Open Sans"/>
          <w:color w:val="auto"/>
        </w:rPr>
        <w:t>u</w:t>
      </w:r>
      <w:r w:rsidRPr="003900B9">
        <w:rPr>
          <w:rFonts w:ascii="Open Sans" w:hAnsi="Open Sans" w:cs="Open Sans"/>
          <w:color w:val="auto"/>
        </w:rPr>
        <w:t>mowie</w:t>
      </w:r>
      <w:r w:rsidR="001D3D11" w:rsidRPr="003900B9">
        <w:rPr>
          <w:rFonts w:ascii="Open Sans" w:hAnsi="Open Sans" w:cs="Open Sans"/>
          <w:color w:val="auto"/>
        </w:rPr>
        <w:t xml:space="preserve"> (o ile dotyczy)</w:t>
      </w:r>
      <w:r w:rsidRPr="003900B9">
        <w:rPr>
          <w:rFonts w:ascii="Open Sans" w:hAnsi="Open Sans" w:cs="Open Sans"/>
          <w:color w:val="auto"/>
        </w:rPr>
        <w:t>;</w:t>
      </w:r>
    </w:p>
    <w:p w14:paraId="62CD290F" w14:textId="77777777" w:rsidR="00D62B17" w:rsidRPr="003900B9" w:rsidRDefault="00B7085B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 w:rsidDel="00E20886">
        <w:rPr>
          <w:rFonts w:ascii="Open Sans" w:hAnsi="Open Sans" w:cs="Open Sans"/>
          <w:color w:val="auto"/>
        </w:rPr>
        <w:t xml:space="preserve">lub </w:t>
      </w:r>
      <w:r w:rsidRPr="003900B9">
        <w:rPr>
          <w:rFonts w:ascii="Open Sans" w:hAnsi="Open Sans" w:cs="Open Sans"/>
          <w:color w:val="auto"/>
        </w:rPr>
        <w:t xml:space="preserve">zostaną stwierdzone nieprawidłowości w realizacji </w:t>
      </w:r>
      <w:r w:rsidR="001919DE" w:rsidRPr="003900B9">
        <w:rPr>
          <w:rFonts w:ascii="Open Sans" w:hAnsi="Open Sans" w:cs="Open Sans"/>
          <w:color w:val="auto"/>
        </w:rPr>
        <w:t xml:space="preserve">niniejszej </w:t>
      </w:r>
      <w:r w:rsidR="00CC701E" w:rsidRPr="003900B9">
        <w:rPr>
          <w:rFonts w:ascii="Open Sans" w:hAnsi="Open Sans" w:cs="Open Sans"/>
          <w:color w:val="auto"/>
        </w:rPr>
        <w:t>U</w:t>
      </w:r>
      <w:r w:rsidRPr="003900B9">
        <w:rPr>
          <w:rFonts w:ascii="Open Sans" w:hAnsi="Open Sans" w:cs="Open Sans"/>
          <w:color w:val="auto"/>
        </w:rPr>
        <w:t>mowy</w:t>
      </w:r>
      <w:r w:rsidR="001919DE" w:rsidRPr="003900B9">
        <w:rPr>
          <w:rFonts w:ascii="Open Sans" w:hAnsi="Open Sans" w:cs="Open Sans"/>
          <w:color w:val="auto"/>
        </w:rPr>
        <w:t xml:space="preserve"> </w:t>
      </w:r>
      <w:r w:rsidRPr="003900B9">
        <w:rPr>
          <w:rFonts w:ascii="Open Sans" w:hAnsi="Open Sans" w:cs="Open Sans"/>
          <w:color w:val="auto"/>
        </w:rPr>
        <w:t xml:space="preserve">i Odbiorca wsparcia </w:t>
      </w:r>
      <w:r w:rsidR="001D3D11" w:rsidRPr="003900B9">
        <w:rPr>
          <w:rFonts w:ascii="Open Sans" w:hAnsi="Open Sans" w:cs="Open Sans"/>
          <w:color w:val="auto"/>
        </w:rPr>
        <w:t xml:space="preserve">reintegracyjnego </w:t>
      </w:r>
      <w:r w:rsidRPr="003900B9">
        <w:rPr>
          <w:rFonts w:ascii="Open Sans" w:hAnsi="Open Sans" w:cs="Open Sans"/>
          <w:color w:val="auto"/>
        </w:rPr>
        <w:t>nie doprowadzi do ich usunięcia w</w:t>
      </w:r>
      <w:r w:rsidR="006731EE" w:rsidRPr="003900B9">
        <w:rPr>
          <w:rFonts w:ascii="Open Sans" w:hAnsi="Open Sans" w:cs="Open Sans"/>
          <w:color w:val="auto"/>
        </w:rPr>
        <w:t> </w:t>
      </w:r>
      <w:r w:rsidRPr="003900B9">
        <w:rPr>
          <w:rFonts w:ascii="Open Sans" w:hAnsi="Open Sans" w:cs="Open Sans"/>
          <w:color w:val="auto"/>
        </w:rPr>
        <w:t xml:space="preserve">terminie wyznaczonym lub </w:t>
      </w:r>
      <w:r w:rsidRPr="003900B9" w:rsidDel="00E20886">
        <w:rPr>
          <w:rFonts w:ascii="Open Sans" w:hAnsi="Open Sans" w:cs="Open Sans"/>
          <w:color w:val="auto"/>
        </w:rPr>
        <w:t>po otrzymaniu upomnienia nadal ich nie wypełnia lub nie przedstawi w</w:t>
      </w:r>
      <w:r w:rsidR="006731EE" w:rsidRPr="003900B9">
        <w:rPr>
          <w:rFonts w:ascii="Open Sans" w:hAnsi="Open Sans" w:cs="Open Sans"/>
          <w:color w:val="auto"/>
        </w:rPr>
        <w:t> </w:t>
      </w:r>
      <w:r w:rsidRPr="003900B9" w:rsidDel="00E20886">
        <w:rPr>
          <w:rFonts w:ascii="Open Sans" w:hAnsi="Open Sans" w:cs="Open Sans"/>
          <w:color w:val="auto"/>
        </w:rPr>
        <w:t>okresie</w:t>
      </w:r>
      <w:r w:rsidR="001919DE" w:rsidRPr="003900B9">
        <w:rPr>
          <w:rFonts w:ascii="Open Sans" w:hAnsi="Open Sans" w:cs="Open Sans"/>
          <w:color w:val="auto"/>
        </w:rPr>
        <w:t xml:space="preserve"> wyznaczonym przez Realizatora (nie krótszym niż 14 dni)</w:t>
      </w:r>
      <w:r w:rsidRPr="003900B9" w:rsidDel="00E20886">
        <w:rPr>
          <w:rFonts w:ascii="Open Sans" w:hAnsi="Open Sans" w:cs="Open Sans"/>
          <w:color w:val="auto"/>
        </w:rPr>
        <w:t xml:space="preserve"> stosownych wyjaśnień</w:t>
      </w:r>
      <w:r w:rsidRPr="003900B9">
        <w:rPr>
          <w:rFonts w:ascii="Open Sans" w:hAnsi="Open Sans" w:cs="Open Sans"/>
          <w:color w:val="auto"/>
        </w:rPr>
        <w:t xml:space="preserve">; </w:t>
      </w:r>
    </w:p>
    <w:p w14:paraId="526E2ACF" w14:textId="4F5C2647" w:rsidR="00B7085B" w:rsidRPr="003900B9" w:rsidRDefault="00B7085B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>w stosunku do Odbiorcy wsparcia</w:t>
      </w:r>
      <w:r w:rsidR="001D3D11" w:rsidRPr="003900B9">
        <w:rPr>
          <w:rFonts w:ascii="Open Sans" w:hAnsi="Open Sans" w:cs="Open Sans"/>
          <w:color w:val="auto"/>
        </w:rPr>
        <w:t xml:space="preserve"> reintegracyjnego</w:t>
      </w:r>
      <w:r w:rsidR="00D62B17" w:rsidRPr="003900B9">
        <w:rPr>
          <w:rFonts w:ascii="Open Sans" w:hAnsi="Open Sans" w:cs="Open Sans"/>
          <w:color w:val="auto"/>
        </w:rPr>
        <w:t xml:space="preserve"> </w:t>
      </w:r>
      <w:r w:rsidRPr="003900B9">
        <w:rPr>
          <w:rFonts w:ascii="Open Sans" w:hAnsi="Open Sans" w:cs="Open Sans"/>
          <w:color w:val="auto"/>
        </w:rPr>
        <w:t>zosta</w:t>
      </w:r>
      <w:r w:rsidR="00706293" w:rsidRPr="003900B9">
        <w:rPr>
          <w:rFonts w:ascii="Open Sans" w:hAnsi="Open Sans" w:cs="Open Sans"/>
          <w:color w:val="auto"/>
        </w:rPr>
        <w:t xml:space="preserve">ło </w:t>
      </w:r>
      <w:r w:rsidRPr="003900B9">
        <w:rPr>
          <w:rFonts w:ascii="Open Sans" w:hAnsi="Open Sans" w:cs="Open Sans"/>
          <w:color w:val="auto"/>
        </w:rPr>
        <w:t xml:space="preserve"> wszczęte postępowanie likwidacyjne lub </w:t>
      </w:r>
      <w:r w:rsidR="00706293" w:rsidRPr="003900B9">
        <w:rPr>
          <w:rFonts w:ascii="Open Sans" w:hAnsi="Open Sans" w:cs="Open Sans"/>
          <w:color w:val="auto"/>
        </w:rPr>
        <w:t>upadłościowe</w:t>
      </w:r>
      <w:r w:rsidR="00D62B17" w:rsidRPr="003900B9">
        <w:rPr>
          <w:rFonts w:ascii="Open Sans" w:hAnsi="Open Sans" w:cs="Open Sans"/>
          <w:color w:val="auto"/>
        </w:rPr>
        <w:t>;</w:t>
      </w:r>
    </w:p>
    <w:p w14:paraId="0AEEE3E1" w14:textId="77777777" w:rsidR="00B7085B" w:rsidRPr="003900B9" w:rsidRDefault="00B7085B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 xml:space="preserve">Odbiorca wsparcia </w:t>
      </w:r>
      <w:r w:rsidR="001D3D11" w:rsidRPr="003900B9">
        <w:rPr>
          <w:rFonts w:ascii="Open Sans" w:hAnsi="Open Sans" w:cs="Open Sans"/>
          <w:color w:val="auto"/>
        </w:rPr>
        <w:t xml:space="preserve">reintegracyjnego </w:t>
      </w:r>
      <w:r w:rsidRPr="003900B9">
        <w:rPr>
          <w:rFonts w:ascii="Open Sans" w:hAnsi="Open Sans" w:cs="Open Sans"/>
          <w:color w:val="auto"/>
        </w:rPr>
        <w:t>zawiesi działalność;</w:t>
      </w:r>
    </w:p>
    <w:p w14:paraId="09A8D8C7" w14:textId="17B85E76" w:rsidR="00B7085B" w:rsidRPr="003900B9" w:rsidRDefault="00B7085B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>Odbiorca wsparcia zaprzestanie prowadzenia działalności w okresie krótszym niż okresy trwałości miejsc pracy/trwałości przedsiębiorstwa społecznego, o których mowa w Umowie</w:t>
      </w:r>
      <w:r w:rsidR="001D3D11" w:rsidRPr="003900B9">
        <w:rPr>
          <w:rFonts w:ascii="Open Sans" w:hAnsi="Open Sans" w:cs="Open Sans"/>
          <w:color w:val="auto"/>
        </w:rPr>
        <w:t xml:space="preserve"> </w:t>
      </w:r>
      <w:r w:rsidR="00363EF3" w:rsidRPr="003900B9">
        <w:rPr>
          <w:rFonts w:ascii="Open Sans" w:hAnsi="Open Sans" w:cs="Open Sans"/>
          <w:color w:val="auto"/>
        </w:rPr>
        <w:t>o udzielenie wsparcia finansowego na</w:t>
      </w:r>
      <w:r w:rsidR="001D3D11" w:rsidRPr="003900B9">
        <w:rPr>
          <w:rFonts w:ascii="Open Sans" w:hAnsi="Open Sans" w:cs="Open Sans"/>
          <w:color w:val="auto"/>
        </w:rPr>
        <w:t xml:space="preserve"> utworzeni</w:t>
      </w:r>
      <w:r w:rsidR="00363EF3" w:rsidRPr="003900B9">
        <w:rPr>
          <w:rFonts w:ascii="Open Sans" w:hAnsi="Open Sans" w:cs="Open Sans"/>
          <w:color w:val="auto"/>
        </w:rPr>
        <w:t>e</w:t>
      </w:r>
      <w:r w:rsidR="001D3D11" w:rsidRPr="003900B9">
        <w:rPr>
          <w:rFonts w:ascii="Open Sans" w:hAnsi="Open Sans" w:cs="Open Sans"/>
          <w:color w:val="auto"/>
        </w:rPr>
        <w:t xml:space="preserve"> i utrzymani</w:t>
      </w:r>
      <w:r w:rsidR="00363EF3" w:rsidRPr="003900B9">
        <w:rPr>
          <w:rFonts w:ascii="Open Sans" w:hAnsi="Open Sans" w:cs="Open Sans"/>
          <w:color w:val="auto"/>
        </w:rPr>
        <w:t>e</w:t>
      </w:r>
      <w:r w:rsidR="001D3D11" w:rsidRPr="003900B9">
        <w:rPr>
          <w:rFonts w:ascii="Open Sans" w:hAnsi="Open Sans" w:cs="Open Sans"/>
          <w:color w:val="auto"/>
        </w:rPr>
        <w:t xml:space="preserve"> miejsca pracy (o</w:t>
      </w:r>
      <w:r w:rsidR="006731EE" w:rsidRPr="003900B9">
        <w:rPr>
          <w:rFonts w:ascii="Open Sans" w:hAnsi="Open Sans" w:cs="Open Sans"/>
          <w:color w:val="auto"/>
        </w:rPr>
        <w:t> </w:t>
      </w:r>
      <w:r w:rsidR="001D3D11" w:rsidRPr="003900B9">
        <w:rPr>
          <w:rFonts w:ascii="Open Sans" w:hAnsi="Open Sans" w:cs="Open Sans"/>
          <w:color w:val="auto"/>
        </w:rPr>
        <w:t>ile dotyczy);</w:t>
      </w:r>
    </w:p>
    <w:p w14:paraId="2DD1A6D6" w14:textId="23BA6426" w:rsidR="00B7085B" w:rsidRPr="003900B9" w:rsidRDefault="00B7085B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lastRenderedPageBreak/>
        <w:t xml:space="preserve">Odbiorca wsparcia </w:t>
      </w:r>
      <w:r w:rsidR="001D3D11" w:rsidRPr="003900B9">
        <w:rPr>
          <w:rFonts w:ascii="Open Sans" w:hAnsi="Open Sans" w:cs="Open Sans"/>
          <w:color w:val="auto"/>
        </w:rPr>
        <w:t xml:space="preserve">reintegracyjnego </w:t>
      </w:r>
      <w:r w:rsidRPr="003900B9">
        <w:rPr>
          <w:rFonts w:ascii="Open Sans" w:hAnsi="Open Sans" w:cs="Open Sans"/>
          <w:color w:val="auto"/>
        </w:rPr>
        <w:t xml:space="preserve">w okresie trwałości nie będzie spełniał przesłanek warunkujących </w:t>
      </w:r>
      <w:r w:rsidRPr="003900B9" w:rsidDel="009057D2">
        <w:rPr>
          <w:rFonts w:ascii="Open Sans" w:hAnsi="Open Sans" w:cs="Open Sans"/>
          <w:color w:val="auto"/>
        </w:rPr>
        <w:t>lub/i</w:t>
      </w:r>
      <w:r w:rsidRPr="003900B9">
        <w:rPr>
          <w:rFonts w:ascii="Open Sans" w:hAnsi="Open Sans" w:cs="Open Sans"/>
          <w:color w:val="auto"/>
        </w:rPr>
        <w:t xml:space="preserve"> </w:t>
      </w:r>
      <w:r w:rsidRPr="003900B9" w:rsidDel="009057D2">
        <w:rPr>
          <w:rFonts w:ascii="Open Sans" w:hAnsi="Open Sans" w:cs="Open Sans"/>
          <w:color w:val="auto"/>
        </w:rPr>
        <w:t xml:space="preserve">ustaną przesłanki do </w:t>
      </w:r>
      <w:r w:rsidRPr="003900B9">
        <w:rPr>
          <w:rFonts w:ascii="Open Sans" w:hAnsi="Open Sans" w:cs="Open Sans"/>
          <w:color w:val="auto"/>
        </w:rPr>
        <w:t>uzyskani</w:t>
      </w:r>
      <w:r w:rsidRPr="003900B9" w:rsidDel="009057D2">
        <w:rPr>
          <w:rFonts w:ascii="Open Sans" w:hAnsi="Open Sans" w:cs="Open Sans"/>
          <w:color w:val="auto"/>
        </w:rPr>
        <w:t>a</w:t>
      </w:r>
      <w:r w:rsidRPr="003900B9">
        <w:rPr>
          <w:rFonts w:ascii="Open Sans" w:hAnsi="Open Sans" w:cs="Open Sans"/>
          <w:color w:val="auto"/>
        </w:rPr>
        <w:t xml:space="preserve"> i utrzymani</w:t>
      </w:r>
      <w:r w:rsidRPr="003900B9" w:rsidDel="009057D2">
        <w:rPr>
          <w:rFonts w:ascii="Open Sans" w:hAnsi="Open Sans" w:cs="Open Sans"/>
          <w:color w:val="auto"/>
        </w:rPr>
        <w:t>a</w:t>
      </w:r>
      <w:r w:rsidRPr="003900B9">
        <w:rPr>
          <w:rFonts w:ascii="Open Sans" w:hAnsi="Open Sans" w:cs="Open Sans"/>
          <w:color w:val="auto"/>
        </w:rPr>
        <w:t xml:space="preserve"> statusu przedsiębiorstwa społecznego lub utraci status PS</w:t>
      </w:r>
      <w:r w:rsidRPr="003900B9" w:rsidDel="00F86E17">
        <w:rPr>
          <w:rFonts w:ascii="Open Sans" w:hAnsi="Open Sans" w:cs="Open Sans"/>
          <w:color w:val="auto"/>
        </w:rPr>
        <w:t>;</w:t>
      </w:r>
    </w:p>
    <w:p w14:paraId="5EFA2520" w14:textId="55F02A92" w:rsidR="00B7085B" w:rsidRPr="003900B9" w:rsidRDefault="00B7085B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 xml:space="preserve">Odbiorca wsparcia </w:t>
      </w:r>
      <w:r w:rsidR="001D3D11" w:rsidRPr="003900B9">
        <w:rPr>
          <w:rFonts w:ascii="Open Sans" w:hAnsi="Open Sans" w:cs="Open Sans"/>
          <w:color w:val="auto"/>
        </w:rPr>
        <w:t xml:space="preserve">reintegracyjnego </w:t>
      </w:r>
      <w:r w:rsidRPr="003900B9">
        <w:rPr>
          <w:rFonts w:ascii="Open Sans" w:hAnsi="Open Sans" w:cs="Open Sans"/>
          <w:color w:val="auto"/>
        </w:rPr>
        <w:t>przedstawi fałszywe lub niepełne oświadczenia, zaświadczenia lub</w:t>
      </w:r>
      <w:r w:rsidR="006731EE" w:rsidRPr="003900B9">
        <w:rPr>
          <w:rFonts w:ascii="Open Sans" w:hAnsi="Open Sans" w:cs="Open Sans"/>
          <w:color w:val="auto"/>
        </w:rPr>
        <w:t> </w:t>
      </w:r>
      <w:r w:rsidRPr="003900B9">
        <w:rPr>
          <w:rFonts w:ascii="Open Sans" w:hAnsi="Open Sans" w:cs="Open Sans"/>
          <w:color w:val="auto"/>
        </w:rPr>
        <w:t>informacje w celu uzyskania bądź rozliczenia wsparcia</w:t>
      </w:r>
      <w:r w:rsidRPr="003900B9" w:rsidDel="00F86E17">
        <w:rPr>
          <w:rFonts w:ascii="Open Sans" w:hAnsi="Open Sans" w:cs="Open Sans"/>
          <w:color w:val="auto"/>
        </w:rPr>
        <w:t xml:space="preserve">; </w:t>
      </w:r>
    </w:p>
    <w:p w14:paraId="3D6F1E1B" w14:textId="5FE6342D" w:rsidR="00B7085B" w:rsidRPr="003900B9" w:rsidRDefault="00B7085B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>Odbiorca wsparcia dopuści się nieprawidłowości finansowych;</w:t>
      </w:r>
      <w:r w:rsidR="00141E6D" w:rsidRPr="003900B9">
        <w:rPr>
          <w:rFonts w:ascii="Open Sans" w:hAnsi="Open Sans" w:cs="Open Sans"/>
          <w:color w:val="auto"/>
        </w:rPr>
        <w:t xml:space="preserve"> </w:t>
      </w:r>
    </w:p>
    <w:p w14:paraId="6AE2D7B5" w14:textId="77777777" w:rsidR="00B7085B" w:rsidRPr="003900B9" w:rsidRDefault="00B7085B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>Odbiorca wsparc</w:t>
      </w:r>
      <w:r w:rsidR="001D3D11" w:rsidRPr="003900B9">
        <w:rPr>
          <w:rFonts w:ascii="Open Sans" w:hAnsi="Open Sans" w:cs="Open Sans"/>
          <w:color w:val="auto"/>
        </w:rPr>
        <w:t>ia odmówi poddania się kontroli</w:t>
      </w:r>
      <w:r w:rsidRPr="003900B9">
        <w:rPr>
          <w:rFonts w:ascii="Open Sans" w:hAnsi="Open Sans" w:cs="Open Sans"/>
          <w:color w:val="auto"/>
        </w:rPr>
        <w:t>;</w:t>
      </w:r>
    </w:p>
    <w:p w14:paraId="3B6298AF" w14:textId="21DE8851" w:rsidR="00B7085B" w:rsidRPr="003900B9" w:rsidRDefault="001919DE" w:rsidP="00C84844">
      <w:pPr>
        <w:pStyle w:val="Default"/>
        <w:numPr>
          <w:ilvl w:val="0"/>
          <w:numId w:val="3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>Odbiorca wsparcia n</w:t>
      </w:r>
      <w:r w:rsidR="00B7085B" w:rsidRPr="003900B9">
        <w:rPr>
          <w:rFonts w:ascii="Open Sans" w:hAnsi="Open Sans" w:cs="Open Sans"/>
          <w:color w:val="auto"/>
        </w:rPr>
        <w:t xml:space="preserve">aruszy inne </w:t>
      </w:r>
      <w:r w:rsidR="00B7085B" w:rsidRPr="003900B9" w:rsidDel="009057D2">
        <w:rPr>
          <w:rFonts w:ascii="Open Sans" w:hAnsi="Open Sans" w:cs="Open Sans"/>
          <w:color w:val="auto"/>
        </w:rPr>
        <w:t xml:space="preserve">istotne </w:t>
      </w:r>
      <w:r w:rsidR="00B7085B" w:rsidRPr="003900B9">
        <w:rPr>
          <w:rFonts w:ascii="Open Sans" w:hAnsi="Open Sans" w:cs="Open Sans"/>
          <w:color w:val="auto"/>
        </w:rPr>
        <w:t>warunki Umowy i nie doprowadzi do usunięcia przedmiotowych naruszeń w</w:t>
      </w:r>
      <w:r w:rsidR="006731EE" w:rsidRPr="003900B9">
        <w:rPr>
          <w:rFonts w:ascii="Open Sans" w:hAnsi="Open Sans" w:cs="Open Sans"/>
          <w:color w:val="auto"/>
        </w:rPr>
        <w:t> </w:t>
      </w:r>
      <w:r w:rsidR="00B7085B" w:rsidRPr="003900B9">
        <w:rPr>
          <w:rFonts w:ascii="Open Sans" w:hAnsi="Open Sans" w:cs="Open Sans"/>
          <w:color w:val="auto"/>
        </w:rPr>
        <w:t xml:space="preserve">terminie wyznaczonym przez Realizatora (nie krótszym niż 14 dni). </w:t>
      </w:r>
    </w:p>
    <w:p w14:paraId="5088365C" w14:textId="4AA6F7D5" w:rsidR="001D3D11" w:rsidRPr="003900B9" w:rsidRDefault="001D3D11" w:rsidP="00C84844">
      <w:pPr>
        <w:pStyle w:val="Default"/>
        <w:numPr>
          <w:ilvl w:val="0"/>
          <w:numId w:val="1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>W przypadku, gdy rozwiązanie Umowy, o którym mowa w ust. 1 i 2 nastąpi po otrzymaniu jakichkolwiek środków</w:t>
      </w:r>
      <w:r w:rsidR="00B558EA" w:rsidRPr="003900B9">
        <w:rPr>
          <w:rFonts w:ascii="Open Sans" w:hAnsi="Open Sans" w:cs="Open Sans"/>
          <w:color w:val="auto"/>
        </w:rPr>
        <w:t xml:space="preserve"> finansowych</w:t>
      </w:r>
      <w:r w:rsidRPr="003900B9">
        <w:rPr>
          <w:rFonts w:ascii="Open Sans" w:hAnsi="Open Sans" w:cs="Open Sans"/>
          <w:color w:val="auto"/>
        </w:rPr>
        <w:t>, Odbiorca wsparcia reintegracyjnego zobowiązany jest zwrócić w całości otrzymane środki, na</w:t>
      </w:r>
      <w:r w:rsidR="006731EE" w:rsidRPr="003900B9">
        <w:rPr>
          <w:rFonts w:ascii="Open Sans" w:hAnsi="Open Sans" w:cs="Open Sans"/>
          <w:color w:val="auto"/>
        </w:rPr>
        <w:t> </w:t>
      </w:r>
      <w:r w:rsidRPr="003900B9">
        <w:rPr>
          <w:rFonts w:ascii="Open Sans" w:hAnsi="Open Sans" w:cs="Open Sans"/>
          <w:color w:val="auto"/>
        </w:rPr>
        <w:t>rachunek bankowy Realizatora nr …</w:t>
      </w:r>
      <w:r w:rsidR="00D77133" w:rsidRPr="003900B9">
        <w:rPr>
          <w:rFonts w:ascii="Open Sans" w:hAnsi="Open Sans" w:cs="Open Sans"/>
          <w:color w:val="auto"/>
        </w:rPr>
        <w:t>………………………………………</w:t>
      </w:r>
      <w:r w:rsidRPr="003900B9">
        <w:rPr>
          <w:rFonts w:ascii="Open Sans" w:hAnsi="Open Sans" w:cs="Open Sans"/>
          <w:color w:val="auto"/>
        </w:rPr>
        <w:t xml:space="preserve">.. w terminie trzech dni od dnia rozwiązania Umowy. Za datę zwrotu uważa się dzień </w:t>
      </w:r>
      <w:r w:rsidR="001919DE" w:rsidRPr="003900B9">
        <w:rPr>
          <w:rFonts w:ascii="Open Sans" w:hAnsi="Open Sans" w:cs="Open Sans"/>
          <w:color w:val="auto"/>
        </w:rPr>
        <w:t xml:space="preserve">uznania wpływu na </w:t>
      </w:r>
      <w:r w:rsidRPr="003900B9">
        <w:rPr>
          <w:rFonts w:ascii="Open Sans" w:hAnsi="Open Sans" w:cs="Open Sans"/>
          <w:color w:val="auto"/>
        </w:rPr>
        <w:t>rachun</w:t>
      </w:r>
      <w:r w:rsidR="001919DE" w:rsidRPr="003900B9">
        <w:rPr>
          <w:rFonts w:ascii="Open Sans" w:hAnsi="Open Sans" w:cs="Open Sans"/>
          <w:color w:val="auto"/>
        </w:rPr>
        <w:t>e</w:t>
      </w:r>
      <w:r w:rsidRPr="003900B9">
        <w:rPr>
          <w:rFonts w:ascii="Open Sans" w:hAnsi="Open Sans" w:cs="Open Sans"/>
          <w:color w:val="auto"/>
        </w:rPr>
        <w:t>k bankow</w:t>
      </w:r>
      <w:r w:rsidR="001919DE" w:rsidRPr="003900B9">
        <w:rPr>
          <w:rFonts w:ascii="Open Sans" w:hAnsi="Open Sans" w:cs="Open Sans"/>
          <w:color w:val="auto"/>
        </w:rPr>
        <w:t>y Realizatora</w:t>
      </w:r>
      <w:r w:rsidRPr="003900B9">
        <w:rPr>
          <w:rFonts w:ascii="Open Sans" w:hAnsi="Open Sans" w:cs="Open Sans"/>
          <w:color w:val="auto"/>
        </w:rPr>
        <w:t>.</w:t>
      </w:r>
    </w:p>
    <w:p w14:paraId="149A3786" w14:textId="6942DF0B" w:rsidR="001D3D11" w:rsidRPr="003900B9" w:rsidRDefault="001D3D11" w:rsidP="00C84844">
      <w:pPr>
        <w:pStyle w:val="Default"/>
        <w:numPr>
          <w:ilvl w:val="0"/>
          <w:numId w:val="1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 xml:space="preserve">W przypadku gdy Odbiorca wsparcia </w:t>
      </w:r>
      <w:r w:rsidR="00B2785F" w:rsidRPr="003900B9">
        <w:rPr>
          <w:rFonts w:ascii="Open Sans" w:hAnsi="Open Sans" w:cs="Open Sans"/>
          <w:color w:val="auto"/>
        </w:rPr>
        <w:t>reintegracyjnego</w:t>
      </w:r>
      <w:r w:rsidRPr="003900B9">
        <w:rPr>
          <w:rFonts w:ascii="Open Sans" w:hAnsi="Open Sans" w:cs="Open Sans"/>
          <w:color w:val="auto"/>
        </w:rPr>
        <w:t xml:space="preserve"> nie dokonał w wyznaczonym terminie zwrotu, o</w:t>
      </w:r>
      <w:r w:rsidR="006731EE" w:rsidRPr="003900B9">
        <w:rPr>
          <w:rFonts w:ascii="Open Sans" w:hAnsi="Open Sans" w:cs="Open Sans"/>
          <w:color w:val="auto"/>
        </w:rPr>
        <w:t> </w:t>
      </w:r>
      <w:r w:rsidRPr="003900B9">
        <w:rPr>
          <w:rFonts w:ascii="Open Sans" w:hAnsi="Open Sans" w:cs="Open Sans"/>
          <w:color w:val="auto"/>
        </w:rPr>
        <w:t>którym mowa w ust. 3</w:t>
      </w:r>
      <w:r w:rsidR="00DF4C70" w:rsidRPr="003900B9">
        <w:rPr>
          <w:rFonts w:ascii="Open Sans" w:hAnsi="Open Sans" w:cs="Open Sans"/>
          <w:color w:val="auto"/>
        </w:rPr>
        <w:t>,</w:t>
      </w:r>
      <w:r w:rsidRPr="003900B9">
        <w:rPr>
          <w:rFonts w:ascii="Open Sans" w:hAnsi="Open Sans" w:cs="Open Sans"/>
          <w:color w:val="auto"/>
        </w:rPr>
        <w:t xml:space="preserve"> Realizator podejmie czynności zmierzające do odzyskania należnych środków, z</w:t>
      </w:r>
      <w:r w:rsidR="00FD44B9" w:rsidRPr="003900B9">
        <w:rPr>
          <w:rFonts w:ascii="Open Sans" w:hAnsi="Open Sans" w:cs="Open Sans"/>
          <w:color w:val="auto"/>
        </w:rPr>
        <w:t> </w:t>
      </w:r>
      <w:r w:rsidRPr="003900B9">
        <w:rPr>
          <w:rFonts w:ascii="Open Sans" w:hAnsi="Open Sans" w:cs="Open Sans"/>
          <w:color w:val="auto"/>
        </w:rPr>
        <w:t xml:space="preserve">wykorzystaniem dostępnych środków prawnych. Koszty czynności zmierzających do odzyskania nieprawidłowo wykorzystanego wsparcia obciążają Odbiorcę wsparcia reintegracyjnego. </w:t>
      </w:r>
    </w:p>
    <w:p w14:paraId="7B50C9D2" w14:textId="4ED3FEFC" w:rsidR="007E4180" w:rsidRPr="003900B9" w:rsidRDefault="0027011B" w:rsidP="00C84844">
      <w:pPr>
        <w:pStyle w:val="Default"/>
        <w:numPr>
          <w:ilvl w:val="0"/>
          <w:numId w:val="14"/>
        </w:numPr>
        <w:spacing w:after="20"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lang w:eastAsia="pl-PL"/>
        </w:rPr>
        <w:t>Strony dopuszczają</w:t>
      </w:r>
      <w:r w:rsidR="007E4180" w:rsidRPr="003900B9">
        <w:rPr>
          <w:rFonts w:ascii="Open Sans" w:hAnsi="Open Sans" w:cs="Open Sans"/>
          <w:lang w:eastAsia="pl-PL"/>
        </w:rPr>
        <w:t xml:space="preserve"> możliwość dokonywania zmian w </w:t>
      </w:r>
      <w:r w:rsidR="00CC701E" w:rsidRPr="003900B9">
        <w:rPr>
          <w:rFonts w:ascii="Open Sans" w:hAnsi="Open Sans" w:cs="Open Sans"/>
          <w:lang w:eastAsia="pl-PL"/>
        </w:rPr>
        <w:t>U</w:t>
      </w:r>
      <w:r w:rsidR="007E4180" w:rsidRPr="003900B9">
        <w:rPr>
          <w:rFonts w:ascii="Open Sans" w:hAnsi="Open Sans" w:cs="Open Sans"/>
          <w:lang w:eastAsia="pl-PL"/>
        </w:rPr>
        <w:t xml:space="preserve">mowie. Zmiana </w:t>
      </w:r>
      <w:r w:rsidR="00CC701E" w:rsidRPr="003900B9">
        <w:rPr>
          <w:rFonts w:ascii="Open Sans" w:hAnsi="Open Sans" w:cs="Open Sans"/>
          <w:lang w:eastAsia="pl-PL"/>
        </w:rPr>
        <w:t>U</w:t>
      </w:r>
      <w:r w:rsidR="007E4180" w:rsidRPr="003900B9">
        <w:rPr>
          <w:rFonts w:ascii="Open Sans" w:hAnsi="Open Sans" w:cs="Open Sans"/>
          <w:lang w:eastAsia="pl-PL"/>
        </w:rPr>
        <w:t xml:space="preserve">mowy </w:t>
      </w:r>
      <w:r w:rsidR="001919DE" w:rsidRPr="003900B9">
        <w:rPr>
          <w:rFonts w:ascii="Open Sans" w:hAnsi="Open Sans" w:cs="Open Sans"/>
          <w:lang w:eastAsia="pl-PL"/>
        </w:rPr>
        <w:t xml:space="preserve">musi </w:t>
      </w:r>
      <w:r w:rsidR="007E4180" w:rsidRPr="003900B9">
        <w:rPr>
          <w:rFonts w:ascii="Open Sans" w:hAnsi="Open Sans" w:cs="Open Sans"/>
          <w:lang w:eastAsia="pl-PL"/>
        </w:rPr>
        <w:t xml:space="preserve">być </w:t>
      </w:r>
      <w:r w:rsidR="001919DE" w:rsidRPr="003900B9">
        <w:rPr>
          <w:rFonts w:ascii="Open Sans" w:hAnsi="Open Sans" w:cs="Open Sans"/>
          <w:lang w:eastAsia="pl-PL"/>
        </w:rPr>
        <w:t xml:space="preserve">dokonana </w:t>
      </w:r>
      <w:r w:rsidR="007E4180" w:rsidRPr="003900B9">
        <w:rPr>
          <w:rFonts w:ascii="Open Sans" w:hAnsi="Open Sans" w:cs="Open Sans"/>
          <w:lang w:eastAsia="pl-PL"/>
        </w:rPr>
        <w:t>w</w:t>
      </w:r>
      <w:r w:rsidR="00FD44B9" w:rsidRPr="003900B9">
        <w:rPr>
          <w:rFonts w:ascii="Open Sans" w:hAnsi="Open Sans" w:cs="Open Sans"/>
          <w:lang w:eastAsia="pl-PL"/>
        </w:rPr>
        <w:t> </w:t>
      </w:r>
      <w:r w:rsidR="007E4180" w:rsidRPr="003900B9">
        <w:rPr>
          <w:rFonts w:ascii="Open Sans" w:hAnsi="Open Sans" w:cs="Open Sans"/>
          <w:lang w:eastAsia="pl-PL"/>
        </w:rPr>
        <w:t>formie pisemnej pod rygorem nieważności.</w:t>
      </w:r>
    </w:p>
    <w:p w14:paraId="655B7BB1" w14:textId="38C4403D" w:rsidR="007E4180" w:rsidRPr="003900B9" w:rsidRDefault="007E4180" w:rsidP="00C84844">
      <w:pPr>
        <w:pStyle w:val="Akapitzlist"/>
        <w:numPr>
          <w:ilvl w:val="0"/>
          <w:numId w:val="14"/>
        </w:numPr>
        <w:spacing w:after="2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</w:rPr>
        <w:t xml:space="preserve">Strony zgodnie ustalają, </w:t>
      </w:r>
      <w:r w:rsidR="002F7DB8" w:rsidRPr="003900B9">
        <w:rPr>
          <w:rFonts w:ascii="Open Sans" w:hAnsi="Open Sans" w:cs="Open Sans"/>
          <w:sz w:val="24"/>
          <w:szCs w:val="24"/>
        </w:rPr>
        <w:t>ż</w:t>
      </w:r>
      <w:r w:rsidRPr="003900B9">
        <w:rPr>
          <w:rFonts w:ascii="Open Sans" w:hAnsi="Open Sans" w:cs="Open Sans"/>
          <w:sz w:val="24"/>
          <w:szCs w:val="24"/>
        </w:rPr>
        <w:t xml:space="preserve">e </w:t>
      </w:r>
      <w:r w:rsidR="00CC701E" w:rsidRPr="003900B9">
        <w:rPr>
          <w:rFonts w:ascii="Open Sans" w:hAnsi="Open Sans" w:cs="Open Sans"/>
          <w:sz w:val="24"/>
          <w:szCs w:val="24"/>
        </w:rPr>
        <w:t>U</w:t>
      </w:r>
      <w:r w:rsidRPr="003900B9">
        <w:rPr>
          <w:rFonts w:ascii="Open Sans" w:hAnsi="Open Sans" w:cs="Open Sans"/>
          <w:sz w:val="24"/>
          <w:szCs w:val="24"/>
        </w:rPr>
        <w:t>mowa może zostać rozwiązana przez każdą ze Stron z 1</w:t>
      </w:r>
      <w:r w:rsidR="00DF4C70" w:rsidRPr="003900B9">
        <w:rPr>
          <w:rFonts w:ascii="Open Sans" w:hAnsi="Open Sans" w:cs="Open Sans"/>
          <w:sz w:val="24"/>
          <w:szCs w:val="24"/>
        </w:rPr>
        <w:t>-</w:t>
      </w:r>
      <w:r w:rsidRPr="003900B9">
        <w:rPr>
          <w:rFonts w:ascii="Open Sans" w:hAnsi="Open Sans" w:cs="Open Sans"/>
          <w:sz w:val="24"/>
          <w:szCs w:val="24"/>
        </w:rPr>
        <w:t xml:space="preserve">miesięcznym okresem wypowiedzenia. </w:t>
      </w:r>
    </w:p>
    <w:p w14:paraId="01A51FA1" w14:textId="7F66977B" w:rsidR="007E4180" w:rsidRPr="003900B9" w:rsidRDefault="00ED3E20" w:rsidP="00C84844">
      <w:pPr>
        <w:tabs>
          <w:tab w:val="left" w:pos="1950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ab/>
      </w:r>
    </w:p>
    <w:p w14:paraId="777B5694" w14:textId="3DBB88DF" w:rsidR="00877FEF" w:rsidRPr="003900B9" w:rsidRDefault="00877FEF" w:rsidP="00C84844">
      <w:pPr>
        <w:pStyle w:val="WW-Domylnie"/>
        <w:tabs>
          <w:tab w:val="left" w:pos="24090"/>
        </w:tabs>
        <w:spacing w:line="276" w:lineRule="auto"/>
        <w:rPr>
          <w:rFonts w:ascii="Open Sans" w:hAnsi="Open Sans" w:cs="Open Sans"/>
          <w:b/>
          <w:szCs w:val="24"/>
        </w:rPr>
      </w:pPr>
      <w:r w:rsidRPr="003900B9">
        <w:rPr>
          <w:rFonts w:ascii="Open Sans" w:hAnsi="Open Sans" w:cs="Open Sans"/>
          <w:b/>
          <w:szCs w:val="24"/>
        </w:rPr>
        <w:t>§5</w:t>
      </w:r>
    </w:p>
    <w:p w14:paraId="51B56E84" w14:textId="5D3B468E" w:rsidR="00877FEF" w:rsidRPr="003900B9" w:rsidRDefault="00877FEF" w:rsidP="00C84844">
      <w:p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Koszty wsparcia  w ramach niniejszej Umowy </w:t>
      </w:r>
      <w:r w:rsidRPr="003900B9">
        <w:rPr>
          <w:rFonts w:ascii="Open Sans" w:hAnsi="Open Sans" w:cs="Open Sans"/>
          <w:b/>
          <w:sz w:val="24"/>
          <w:szCs w:val="24"/>
        </w:rPr>
        <w:t>stanowią/stanowią częściowo/nie stanowią</w:t>
      </w:r>
      <w:r w:rsidRPr="003900B9">
        <w:rPr>
          <w:rFonts w:ascii="Open Sans" w:hAnsi="Open Sans" w:cs="Open Sans"/>
          <w:sz w:val="24"/>
          <w:szCs w:val="24"/>
        </w:rPr>
        <w:t xml:space="preserve"> (…% </w:t>
      </w:r>
      <w:r w:rsidRPr="003900B9">
        <w:rPr>
          <w:rFonts w:ascii="Open Sans" w:hAnsi="Open Sans" w:cs="Open Sans"/>
          <w:i/>
          <w:sz w:val="24"/>
          <w:szCs w:val="24"/>
        </w:rPr>
        <w:t xml:space="preserve">de </w:t>
      </w:r>
      <w:proofErr w:type="spellStart"/>
      <w:r w:rsidRPr="003900B9">
        <w:rPr>
          <w:rFonts w:ascii="Open Sans" w:hAnsi="Open Sans" w:cs="Open Sans"/>
          <w:i/>
          <w:sz w:val="24"/>
          <w:szCs w:val="24"/>
        </w:rPr>
        <w:t>minimis</w:t>
      </w:r>
      <w:proofErr w:type="spellEnd"/>
      <w:r w:rsidRPr="003900B9">
        <w:rPr>
          <w:rFonts w:ascii="Open Sans" w:hAnsi="Open Sans" w:cs="Open Sans"/>
          <w:sz w:val="24"/>
          <w:szCs w:val="24"/>
        </w:rPr>
        <w:t xml:space="preserve">, ….. % bez pomocy) dla Odbiorcy wsparcia  reintegracyjnego pomoc </w:t>
      </w:r>
      <w:r w:rsidRPr="003900B9">
        <w:rPr>
          <w:rFonts w:ascii="Open Sans" w:hAnsi="Open Sans" w:cs="Open Sans"/>
          <w:i/>
          <w:sz w:val="24"/>
          <w:szCs w:val="24"/>
        </w:rPr>
        <w:t xml:space="preserve">de </w:t>
      </w:r>
      <w:proofErr w:type="spellStart"/>
      <w:r w:rsidRPr="003900B9">
        <w:rPr>
          <w:rFonts w:ascii="Open Sans" w:hAnsi="Open Sans" w:cs="Open Sans"/>
          <w:i/>
          <w:sz w:val="24"/>
          <w:szCs w:val="24"/>
        </w:rPr>
        <w:t>minimis</w:t>
      </w:r>
      <w:proofErr w:type="spellEnd"/>
      <w:r w:rsidR="005F35FB" w:rsidRPr="003900B9">
        <w:rPr>
          <w:rFonts w:ascii="Open Sans" w:hAnsi="Open Sans" w:cs="Open Sans"/>
          <w:sz w:val="24"/>
          <w:szCs w:val="24"/>
        </w:rPr>
        <w:t>.</w:t>
      </w:r>
    </w:p>
    <w:p w14:paraId="385D9672" w14:textId="77777777" w:rsidR="00877FEF" w:rsidRPr="003900B9" w:rsidRDefault="00877FEF" w:rsidP="00C84844">
      <w:pPr>
        <w:pStyle w:val="Tekstpodstawowy"/>
        <w:widowControl/>
        <w:numPr>
          <w:ilvl w:val="0"/>
          <w:numId w:val="11"/>
        </w:numPr>
        <w:tabs>
          <w:tab w:val="center" w:pos="360"/>
          <w:tab w:val="right" w:pos="10152"/>
        </w:tabs>
        <w:suppressAutoHyphens/>
        <w:spacing w:line="276" w:lineRule="auto"/>
        <w:rPr>
          <w:rFonts w:ascii="Open Sans" w:hAnsi="Open Sans" w:cs="Open Sans"/>
          <w:sz w:val="24"/>
          <w:szCs w:val="24"/>
          <w:lang w:val="pl-PL"/>
        </w:rPr>
      </w:pPr>
      <w:r w:rsidRPr="003900B9">
        <w:rPr>
          <w:rFonts w:ascii="Open Sans" w:hAnsi="Open Sans" w:cs="Open Sans"/>
          <w:sz w:val="24"/>
          <w:szCs w:val="24"/>
          <w:lang w:val="pl-PL"/>
        </w:rPr>
        <w:t xml:space="preserve">Jeżeli koszty usługi stanowią dla Odbiorcy wsparcia reintegracyjnego pomoc </w:t>
      </w:r>
      <w:r w:rsidRPr="003900B9">
        <w:rPr>
          <w:rFonts w:ascii="Open Sans" w:hAnsi="Open Sans" w:cs="Open Sans"/>
          <w:i/>
          <w:sz w:val="24"/>
          <w:szCs w:val="24"/>
          <w:lang w:val="pl-PL"/>
        </w:rPr>
        <w:t xml:space="preserve">de </w:t>
      </w:r>
      <w:proofErr w:type="spellStart"/>
      <w:r w:rsidRPr="003900B9">
        <w:rPr>
          <w:rFonts w:ascii="Open Sans" w:hAnsi="Open Sans" w:cs="Open Sans"/>
          <w:i/>
          <w:sz w:val="24"/>
          <w:szCs w:val="24"/>
          <w:lang w:val="pl-PL"/>
        </w:rPr>
        <w:t>minimis</w:t>
      </w:r>
      <w:proofErr w:type="spellEnd"/>
      <w:r w:rsidRPr="003900B9">
        <w:rPr>
          <w:rFonts w:ascii="Open Sans" w:hAnsi="Open Sans" w:cs="Open Sans"/>
          <w:i/>
          <w:sz w:val="24"/>
          <w:szCs w:val="24"/>
          <w:lang w:val="pl-PL"/>
        </w:rPr>
        <w:t>,</w:t>
      </w:r>
      <w:r w:rsidRPr="003900B9">
        <w:rPr>
          <w:rFonts w:ascii="Open Sans" w:hAnsi="Open Sans" w:cs="Open Sans"/>
          <w:sz w:val="24"/>
          <w:szCs w:val="24"/>
          <w:lang w:val="pl-PL"/>
        </w:rPr>
        <w:t xml:space="preserve"> to w dniu zawarcia Umowy Odbiorca wsparcia reintegracyjnego otrzymuje zaświadczenie o udzielonej pomocy </w:t>
      </w:r>
      <w:r w:rsidRPr="003900B9">
        <w:rPr>
          <w:rFonts w:ascii="Open Sans" w:hAnsi="Open Sans" w:cs="Open Sans"/>
          <w:i/>
          <w:sz w:val="24"/>
          <w:szCs w:val="24"/>
          <w:lang w:val="pl-PL"/>
        </w:rPr>
        <w:t>de </w:t>
      </w:r>
      <w:proofErr w:type="spellStart"/>
      <w:r w:rsidRPr="003900B9">
        <w:rPr>
          <w:rFonts w:ascii="Open Sans" w:hAnsi="Open Sans" w:cs="Open Sans"/>
          <w:i/>
          <w:sz w:val="24"/>
          <w:szCs w:val="24"/>
          <w:lang w:val="pl-PL"/>
        </w:rPr>
        <w:t>minimis</w:t>
      </w:r>
      <w:proofErr w:type="spellEnd"/>
      <w:r w:rsidRPr="003900B9">
        <w:rPr>
          <w:rFonts w:ascii="Open Sans" w:hAnsi="Open Sans" w:cs="Open Sans"/>
          <w:sz w:val="24"/>
          <w:szCs w:val="24"/>
          <w:lang w:val="pl-PL"/>
        </w:rPr>
        <w:t xml:space="preserve">. </w:t>
      </w:r>
    </w:p>
    <w:p w14:paraId="79615ABE" w14:textId="77777777" w:rsidR="00877FEF" w:rsidRPr="003900B9" w:rsidRDefault="00877FEF" w:rsidP="00C84844">
      <w:pPr>
        <w:pStyle w:val="Akapitzlist"/>
        <w:numPr>
          <w:ilvl w:val="0"/>
          <w:numId w:val="11"/>
        </w:num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lastRenderedPageBreak/>
        <w:t>Odbiorca wsparcia reintegracyjnego zobowiązany jest do przechowywania dokumentów dotyczących otrzymanej pomocy publicznej (o ile występuje) przez 10 lat od dnia zawarcia Umowy.</w:t>
      </w:r>
    </w:p>
    <w:p w14:paraId="2D84A00E" w14:textId="55CEFADA" w:rsidR="005F35FB" w:rsidRPr="003900B9" w:rsidRDefault="000B009D" w:rsidP="00C84844">
      <w:pPr>
        <w:pStyle w:val="Akapitzlist"/>
        <w:numPr>
          <w:ilvl w:val="0"/>
          <w:numId w:val="11"/>
        </w:num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P</w:t>
      </w:r>
      <w:r w:rsidR="00877FEF" w:rsidRPr="003900B9">
        <w:rPr>
          <w:rFonts w:ascii="Open Sans" w:hAnsi="Open Sans" w:cs="Open Sans"/>
          <w:sz w:val="24"/>
          <w:szCs w:val="24"/>
        </w:rPr>
        <w:t xml:space="preserve">omoc </w:t>
      </w:r>
      <w:r w:rsidRPr="003900B9">
        <w:rPr>
          <w:rFonts w:ascii="Open Sans" w:hAnsi="Open Sans" w:cs="Open Sans"/>
          <w:i/>
          <w:iCs/>
          <w:sz w:val="24"/>
          <w:szCs w:val="24"/>
        </w:rPr>
        <w:t xml:space="preserve">de </w:t>
      </w:r>
      <w:proofErr w:type="spellStart"/>
      <w:r w:rsidRPr="003900B9">
        <w:rPr>
          <w:rFonts w:ascii="Open Sans" w:hAnsi="Open Sans" w:cs="Open Sans"/>
          <w:i/>
          <w:iCs/>
          <w:sz w:val="24"/>
          <w:szCs w:val="24"/>
        </w:rPr>
        <w:t>minimis</w:t>
      </w:r>
      <w:proofErr w:type="spellEnd"/>
      <w:r w:rsidRPr="003900B9">
        <w:rPr>
          <w:rFonts w:ascii="Open Sans" w:hAnsi="Open Sans" w:cs="Open Sans"/>
          <w:sz w:val="24"/>
          <w:szCs w:val="24"/>
        </w:rPr>
        <w:t xml:space="preserve"> jest udzielana zgodnie z </w:t>
      </w:r>
      <w:r w:rsidR="005F35FB" w:rsidRPr="003900B9">
        <w:rPr>
          <w:rFonts w:ascii="Open Sans" w:hAnsi="Open Sans" w:cs="Open Sans"/>
          <w:sz w:val="24"/>
          <w:szCs w:val="24"/>
        </w:rPr>
        <w:t>przepis</w:t>
      </w:r>
      <w:r w:rsidRPr="003900B9">
        <w:rPr>
          <w:rFonts w:ascii="Open Sans" w:hAnsi="Open Sans" w:cs="Open Sans"/>
          <w:sz w:val="24"/>
          <w:szCs w:val="24"/>
        </w:rPr>
        <w:t>ami</w:t>
      </w:r>
      <w:r w:rsidR="005F35FB" w:rsidRPr="003900B9">
        <w:rPr>
          <w:rFonts w:ascii="Open Sans" w:hAnsi="Open Sans" w:cs="Open Sans"/>
          <w:sz w:val="24"/>
          <w:szCs w:val="24"/>
        </w:rPr>
        <w:t xml:space="preserve"> prawa krajowego i unijnego w zakresie takiej pomocy</w:t>
      </w:r>
      <w:r w:rsidRPr="003900B9">
        <w:rPr>
          <w:rFonts w:ascii="Open Sans" w:hAnsi="Open Sans" w:cs="Open Sans"/>
          <w:sz w:val="24"/>
          <w:szCs w:val="24"/>
        </w:rPr>
        <w:t>.</w:t>
      </w:r>
    </w:p>
    <w:p w14:paraId="3D63D3D7" w14:textId="77777777" w:rsidR="007E4180" w:rsidRPr="003900B9" w:rsidRDefault="007E4180" w:rsidP="00C84844">
      <w:pPr>
        <w:pStyle w:val="WW-Domylnie"/>
        <w:tabs>
          <w:tab w:val="left" w:pos="24090"/>
        </w:tabs>
        <w:spacing w:line="276" w:lineRule="auto"/>
        <w:rPr>
          <w:rFonts w:ascii="Open Sans" w:hAnsi="Open Sans" w:cs="Open Sans"/>
          <w:szCs w:val="24"/>
        </w:rPr>
      </w:pPr>
    </w:p>
    <w:p w14:paraId="1953C505" w14:textId="47A13ADA" w:rsidR="007E4180" w:rsidRPr="003900B9" w:rsidRDefault="007E4180" w:rsidP="00C84844">
      <w:pPr>
        <w:pStyle w:val="Tekstpodstawowy"/>
        <w:tabs>
          <w:tab w:val="center" w:pos="5616"/>
          <w:tab w:val="right" w:pos="10152"/>
        </w:tabs>
        <w:spacing w:line="276" w:lineRule="auto"/>
        <w:ind w:left="0" w:firstLine="0"/>
        <w:rPr>
          <w:rFonts w:ascii="Open Sans" w:hAnsi="Open Sans" w:cs="Open Sans"/>
          <w:b/>
          <w:sz w:val="24"/>
          <w:szCs w:val="24"/>
          <w:lang w:val="pl-PL"/>
        </w:rPr>
      </w:pPr>
      <w:r w:rsidRPr="003900B9">
        <w:rPr>
          <w:rFonts w:ascii="Open Sans" w:hAnsi="Open Sans" w:cs="Open Sans"/>
          <w:b/>
          <w:sz w:val="24"/>
          <w:szCs w:val="24"/>
          <w:lang w:val="pl-PL"/>
        </w:rPr>
        <w:t>§</w:t>
      </w:r>
      <w:r w:rsidR="00877FEF" w:rsidRPr="003900B9">
        <w:rPr>
          <w:rFonts w:ascii="Open Sans" w:hAnsi="Open Sans" w:cs="Open Sans"/>
          <w:b/>
          <w:sz w:val="24"/>
          <w:szCs w:val="24"/>
          <w:lang w:val="pl-PL"/>
        </w:rPr>
        <w:t>6</w:t>
      </w:r>
    </w:p>
    <w:p w14:paraId="3DBA1095" w14:textId="3A9BB39F" w:rsidR="007E4180" w:rsidRPr="003900B9" w:rsidRDefault="00D5373E" w:rsidP="00C84844">
      <w:pPr>
        <w:pStyle w:val="WW-Domylnie"/>
        <w:tabs>
          <w:tab w:val="left" w:pos="6810"/>
        </w:tabs>
        <w:spacing w:line="276" w:lineRule="auto"/>
        <w:rPr>
          <w:rFonts w:ascii="Open Sans" w:hAnsi="Open Sans" w:cs="Open Sans"/>
          <w:szCs w:val="24"/>
        </w:rPr>
      </w:pPr>
      <w:r w:rsidRPr="003900B9">
        <w:rPr>
          <w:rFonts w:ascii="Open Sans" w:hAnsi="Open Sans" w:cs="Open Sans"/>
          <w:szCs w:val="24"/>
        </w:rPr>
        <w:t>Realizator</w:t>
      </w:r>
      <w:r w:rsidR="007E4180" w:rsidRPr="003900B9">
        <w:rPr>
          <w:rFonts w:ascii="Open Sans" w:hAnsi="Open Sans" w:cs="Open Sans"/>
          <w:szCs w:val="24"/>
        </w:rPr>
        <w:t xml:space="preserve"> zastrzega sobie prawo do prowadzenia nadzoru w formie monitoringu w zakresie sprawdzenia prawidłowości realizacji warunków zawartych w niniejszej </w:t>
      </w:r>
      <w:r w:rsidRPr="003900B9">
        <w:rPr>
          <w:rFonts w:ascii="Open Sans" w:hAnsi="Open Sans" w:cs="Open Sans"/>
          <w:szCs w:val="24"/>
        </w:rPr>
        <w:t>u</w:t>
      </w:r>
      <w:r w:rsidR="007E4180" w:rsidRPr="003900B9">
        <w:rPr>
          <w:rFonts w:ascii="Open Sans" w:hAnsi="Open Sans" w:cs="Open Sans"/>
          <w:szCs w:val="24"/>
        </w:rPr>
        <w:t>mowie oraz badania opinii na temat realizowanej usługi.</w:t>
      </w:r>
    </w:p>
    <w:p w14:paraId="35543254" w14:textId="77777777" w:rsidR="00D5373E" w:rsidRPr="003900B9" w:rsidRDefault="00D5373E" w:rsidP="00C84844">
      <w:pPr>
        <w:pStyle w:val="Tekstpodstawowy"/>
        <w:tabs>
          <w:tab w:val="center" w:pos="5616"/>
          <w:tab w:val="right" w:pos="10152"/>
        </w:tabs>
        <w:spacing w:line="276" w:lineRule="auto"/>
        <w:rPr>
          <w:rFonts w:ascii="Open Sans" w:hAnsi="Open Sans" w:cs="Open Sans"/>
          <w:b/>
          <w:sz w:val="24"/>
          <w:szCs w:val="24"/>
          <w:lang w:val="pl-PL"/>
        </w:rPr>
      </w:pPr>
    </w:p>
    <w:p w14:paraId="261AEDB6" w14:textId="0F5B9311" w:rsidR="007E4180" w:rsidRPr="003900B9" w:rsidRDefault="007E4180" w:rsidP="00C84844">
      <w:pPr>
        <w:pStyle w:val="Tekstpodstawowy"/>
        <w:tabs>
          <w:tab w:val="center" w:pos="5616"/>
          <w:tab w:val="right" w:pos="10152"/>
        </w:tabs>
        <w:spacing w:line="276" w:lineRule="auto"/>
        <w:ind w:left="0" w:firstLine="0"/>
        <w:rPr>
          <w:rFonts w:ascii="Open Sans" w:hAnsi="Open Sans" w:cs="Open Sans"/>
          <w:b/>
          <w:sz w:val="24"/>
          <w:szCs w:val="24"/>
          <w:lang w:val="pl-PL"/>
        </w:rPr>
      </w:pPr>
      <w:r w:rsidRPr="003900B9">
        <w:rPr>
          <w:rFonts w:ascii="Open Sans" w:hAnsi="Open Sans" w:cs="Open Sans"/>
          <w:b/>
          <w:sz w:val="24"/>
          <w:szCs w:val="24"/>
          <w:lang w:val="pl-PL"/>
        </w:rPr>
        <w:t>§</w:t>
      </w:r>
      <w:r w:rsidR="00877FEF" w:rsidRPr="003900B9">
        <w:rPr>
          <w:rFonts w:ascii="Open Sans" w:hAnsi="Open Sans" w:cs="Open Sans"/>
          <w:b/>
          <w:sz w:val="24"/>
          <w:szCs w:val="24"/>
          <w:lang w:val="pl-PL"/>
        </w:rPr>
        <w:t>7</w:t>
      </w:r>
    </w:p>
    <w:p w14:paraId="08DE4A53" w14:textId="5C0E144E" w:rsidR="007E4180" w:rsidRPr="003900B9" w:rsidRDefault="007E4180" w:rsidP="00C84844">
      <w:pPr>
        <w:pStyle w:val="WW-Domylnie"/>
        <w:tabs>
          <w:tab w:val="left" w:pos="6810"/>
        </w:tabs>
        <w:spacing w:line="276" w:lineRule="auto"/>
        <w:rPr>
          <w:rFonts w:ascii="Open Sans" w:hAnsi="Open Sans" w:cs="Open Sans"/>
          <w:szCs w:val="24"/>
        </w:rPr>
      </w:pPr>
      <w:r w:rsidRPr="003900B9">
        <w:rPr>
          <w:rFonts w:ascii="Open Sans" w:hAnsi="Open Sans" w:cs="Open Sans"/>
          <w:szCs w:val="24"/>
        </w:rPr>
        <w:t>Wszelkie zmiany i uzupełnienia niniejszej Umowy wymagają formy pisemnej pod rygorem nieważności.</w:t>
      </w:r>
    </w:p>
    <w:p w14:paraId="07EC3AA4" w14:textId="77777777" w:rsidR="00D5373E" w:rsidRPr="003900B9" w:rsidRDefault="00D5373E" w:rsidP="00C84844">
      <w:pPr>
        <w:pStyle w:val="Tekstpodstawowy"/>
        <w:tabs>
          <w:tab w:val="center" w:pos="5616"/>
          <w:tab w:val="right" w:pos="10152"/>
        </w:tabs>
        <w:spacing w:line="276" w:lineRule="auto"/>
        <w:rPr>
          <w:rFonts w:ascii="Open Sans" w:hAnsi="Open Sans" w:cs="Open Sans"/>
          <w:b/>
          <w:sz w:val="24"/>
          <w:szCs w:val="24"/>
          <w:lang w:val="pl-PL"/>
        </w:rPr>
      </w:pPr>
    </w:p>
    <w:p w14:paraId="52D5F571" w14:textId="4725ACCC" w:rsidR="007E4180" w:rsidRPr="003900B9" w:rsidRDefault="007E4180" w:rsidP="00C84844">
      <w:pPr>
        <w:pStyle w:val="Tekstpodstawowy"/>
        <w:tabs>
          <w:tab w:val="center" w:pos="5616"/>
          <w:tab w:val="right" w:pos="10152"/>
        </w:tabs>
        <w:spacing w:line="276" w:lineRule="auto"/>
        <w:ind w:left="0" w:firstLine="0"/>
        <w:rPr>
          <w:rFonts w:ascii="Open Sans" w:hAnsi="Open Sans" w:cs="Open Sans"/>
          <w:b/>
          <w:sz w:val="24"/>
          <w:szCs w:val="24"/>
          <w:lang w:val="pl-PL"/>
        </w:rPr>
      </w:pPr>
      <w:r w:rsidRPr="003900B9">
        <w:rPr>
          <w:rFonts w:ascii="Open Sans" w:hAnsi="Open Sans" w:cs="Open Sans"/>
          <w:b/>
          <w:sz w:val="24"/>
          <w:szCs w:val="24"/>
          <w:lang w:val="pl-PL"/>
        </w:rPr>
        <w:t>§</w:t>
      </w:r>
      <w:r w:rsidR="00877FEF" w:rsidRPr="003900B9">
        <w:rPr>
          <w:rFonts w:ascii="Open Sans" w:hAnsi="Open Sans" w:cs="Open Sans"/>
          <w:b/>
          <w:sz w:val="24"/>
          <w:szCs w:val="24"/>
          <w:lang w:val="pl-PL"/>
        </w:rPr>
        <w:t>8</w:t>
      </w:r>
    </w:p>
    <w:p w14:paraId="7535DF17" w14:textId="6DC7A6E6" w:rsidR="007E4180" w:rsidRPr="003900B9" w:rsidRDefault="007E4180" w:rsidP="00C84844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 xml:space="preserve">W sprawach nieuregulowanych </w:t>
      </w:r>
      <w:r w:rsidR="00D5373E" w:rsidRPr="003900B9">
        <w:rPr>
          <w:rFonts w:ascii="Open Sans" w:hAnsi="Open Sans" w:cs="Open Sans"/>
          <w:sz w:val="24"/>
          <w:szCs w:val="24"/>
          <w:lang w:eastAsia="pl-PL"/>
        </w:rPr>
        <w:t xml:space="preserve">niniejszą </w:t>
      </w:r>
      <w:r w:rsidR="00CC701E" w:rsidRPr="003900B9">
        <w:rPr>
          <w:rFonts w:ascii="Open Sans" w:hAnsi="Open Sans" w:cs="Open Sans"/>
          <w:sz w:val="24"/>
          <w:szCs w:val="24"/>
          <w:lang w:eastAsia="pl-PL"/>
        </w:rPr>
        <w:t>U</w:t>
      </w:r>
      <w:r w:rsidRPr="003900B9">
        <w:rPr>
          <w:rFonts w:ascii="Open Sans" w:hAnsi="Open Sans" w:cs="Open Sans"/>
          <w:sz w:val="24"/>
          <w:szCs w:val="24"/>
          <w:lang w:eastAsia="pl-PL"/>
        </w:rPr>
        <w:t>mową mają zastosowanie przepisy p</w:t>
      </w:r>
      <w:r w:rsidR="0027011B" w:rsidRPr="003900B9">
        <w:rPr>
          <w:rFonts w:ascii="Open Sans" w:hAnsi="Open Sans" w:cs="Open Sans"/>
          <w:sz w:val="24"/>
          <w:szCs w:val="24"/>
          <w:lang w:eastAsia="pl-PL"/>
        </w:rPr>
        <w:t>owszechnie obowiązującego prawa</w:t>
      </w:r>
      <w:r w:rsidRPr="003900B9">
        <w:rPr>
          <w:rFonts w:ascii="Open Sans" w:hAnsi="Open Sans" w:cs="Open Sans"/>
          <w:sz w:val="24"/>
          <w:szCs w:val="24"/>
          <w:lang w:eastAsia="pl-PL"/>
        </w:rPr>
        <w:t>.</w:t>
      </w:r>
    </w:p>
    <w:p w14:paraId="2EBC7CE7" w14:textId="77777777" w:rsidR="007E4180" w:rsidRPr="003900B9" w:rsidRDefault="007E4180" w:rsidP="00C84844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 xml:space="preserve">Spory wynikłe w toku realizacji niniejszej umowy będą rozstrzygane przez sąd powszechny właściwy miejscowo dla siedziby </w:t>
      </w:r>
      <w:r w:rsidR="0027011B" w:rsidRPr="003900B9">
        <w:rPr>
          <w:rFonts w:ascii="Open Sans" w:hAnsi="Open Sans" w:cs="Open Sans"/>
          <w:sz w:val="24"/>
          <w:szCs w:val="24"/>
          <w:lang w:eastAsia="pl-PL"/>
        </w:rPr>
        <w:t>Realizatora</w:t>
      </w:r>
      <w:r w:rsidRPr="003900B9">
        <w:rPr>
          <w:rFonts w:ascii="Open Sans" w:hAnsi="Open Sans" w:cs="Open Sans"/>
          <w:sz w:val="24"/>
          <w:szCs w:val="24"/>
          <w:lang w:eastAsia="pl-PL"/>
        </w:rPr>
        <w:t>.</w:t>
      </w:r>
    </w:p>
    <w:p w14:paraId="10107406" w14:textId="2273E83B" w:rsidR="007E4180" w:rsidRPr="003900B9" w:rsidRDefault="007E4180" w:rsidP="00C84844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Integralną częścią niniejszej Umowy dla </w:t>
      </w:r>
      <w:r w:rsidR="0027011B" w:rsidRPr="003900B9">
        <w:rPr>
          <w:rFonts w:ascii="Open Sans" w:hAnsi="Open Sans" w:cs="Open Sans"/>
          <w:sz w:val="24"/>
          <w:szCs w:val="24"/>
        </w:rPr>
        <w:t xml:space="preserve">Realizatora </w:t>
      </w:r>
      <w:r w:rsidRPr="003900B9">
        <w:rPr>
          <w:rFonts w:ascii="Open Sans" w:hAnsi="Open Sans" w:cs="Open Sans"/>
          <w:sz w:val="24"/>
          <w:szCs w:val="24"/>
        </w:rPr>
        <w:t xml:space="preserve">i Odbiorcy wsparcia </w:t>
      </w:r>
      <w:r w:rsidR="0027011B" w:rsidRPr="003900B9">
        <w:rPr>
          <w:rFonts w:ascii="Open Sans" w:hAnsi="Open Sans" w:cs="Open Sans"/>
          <w:sz w:val="24"/>
          <w:szCs w:val="24"/>
        </w:rPr>
        <w:t xml:space="preserve">reintegracyjnego </w:t>
      </w:r>
      <w:r w:rsidRPr="003900B9">
        <w:rPr>
          <w:rFonts w:ascii="Open Sans" w:hAnsi="Open Sans" w:cs="Open Sans"/>
          <w:sz w:val="24"/>
          <w:szCs w:val="24"/>
        </w:rPr>
        <w:t>są:</w:t>
      </w:r>
    </w:p>
    <w:p w14:paraId="202425A1" w14:textId="77777777" w:rsidR="000B009D" w:rsidRPr="003900B9" w:rsidRDefault="000B009D" w:rsidP="00C84844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Załącznik nr 2.1 – Zestawienie poniesionych wydatków w ramach wsparcia reintegracyjnego.</w:t>
      </w:r>
    </w:p>
    <w:p w14:paraId="783FCAC0" w14:textId="05E79DE6" w:rsidR="000B009D" w:rsidRPr="003900B9" w:rsidRDefault="000B009D" w:rsidP="00C84844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Załącznik nr 2.</w:t>
      </w:r>
      <w:r w:rsidR="00AE2B79" w:rsidRPr="003900B9">
        <w:rPr>
          <w:rFonts w:ascii="Open Sans" w:hAnsi="Open Sans" w:cs="Open Sans"/>
          <w:sz w:val="24"/>
          <w:szCs w:val="24"/>
        </w:rPr>
        <w:t>2</w:t>
      </w:r>
      <w:r w:rsidRPr="003900B9">
        <w:rPr>
          <w:rFonts w:ascii="Open Sans" w:hAnsi="Open Sans" w:cs="Open Sans"/>
          <w:sz w:val="24"/>
          <w:szCs w:val="24"/>
        </w:rPr>
        <w:t xml:space="preserve"> – Oświadczenie Odbiorcy wsparcia o wysokości otrzymanej pomocy de </w:t>
      </w:r>
      <w:proofErr w:type="spellStart"/>
      <w:r w:rsidRPr="003900B9">
        <w:rPr>
          <w:rFonts w:ascii="Open Sans" w:hAnsi="Open Sans" w:cs="Open Sans"/>
          <w:sz w:val="24"/>
          <w:szCs w:val="24"/>
        </w:rPr>
        <w:t>minimis</w:t>
      </w:r>
      <w:proofErr w:type="spellEnd"/>
      <w:r w:rsidRPr="003900B9">
        <w:rPr>
          <w:rFonts w:ascii="Open Sans" w:hAnsi="Open Sans" w:cs="Open Sans"/>
          <w:sz w:val="24"/>
          <w:szCs w:val="24"/>
        </w:rPr>
        <w:t>.</w:t>
      </w:r>
    </w:p>
    <w:p w14:paraId="425215E5" w14:textId="0702C54D" w:rsidR="000B009D" w:rsidRPr="003900B9" w:rsidRDefault="000B009D" w:rsidP="00C84844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Załącznik nr 2.</w:t>
      </w:r>
      <w:r w:rsidR="00AE2B79" w:rsidRPr="003900B9">
        <w:rPr>
          <w:rFonts w:ascii="Open Sans" w:hAnsi="Open Sans" w:cs="Open Sans"/>
          <w:sz w:val="24"/>
          <w:szCs w:val="24"/>
        </w:rPr>
        <w:t>3</w:t>
      </w:r>
      <w:r w:rsidRPr="003900B9">
        <w:rPr>
          <w:rFonts w:ascii="Open Sans" w:hAnsi="Open Sans" w:cs="Open Sans"/>
          <w:sz w:val="24"/>
          <w:szCs w:val="24"/>
        </w:rPr>
        <w:t xml:space="preserve"> – Formularz informacji, przedstawionych przy ubieganiu się o pomoc de </w:t>
      </w:r>
      <w:proofErr w:type="spellStart"/>
      <w:r w:rsidRPr="003900B9">
        <w:rPr>
          <w:rFonts w:ascii="Open Sans" w:hAnsi="Open Sans" w:cs="Open Sans"/>
          <w:sz w:val="24"/>
          <w:szCs w:val="24"/>
        </w:rPr>
        <w:t>minimis</w:t>
      </w:r>
      <w:proofErr w:type="spellEnd"/>
      <w:r w:rsidRPr="003900B9">
        <w:rPr>
          <w:rFonts w:ascii="Open Sans" w:hAnsi="Open Sans" w:cs="Open Sans"/>
          <w:sz w:val="24"/>
          <w:szCs w:val="24"/>
        </w:rPr>
        <w:t xml:space="preserve"> (zgodnie z obowiązującym wzorem).</w:t>
      </w:r>
    </w:p>
    <w:p w14:paraId="621ECCA1" w14:textId="3297DEF2" w:rsidR="000B009D" w:rsidRPr="003900B9" w:rsidRDefault="000B009D" w:rsidP="00C84844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Załącznik nr 2.</w:t>
      </w:r>
      <w:r w:rsidR="00AE2B79" w:rsidRPr="003900B9">
        <w:rPr>
          <w:rFonts w:ascii="Open Sans" w:hAnsi="Open Sans" w:cs="Open Sans"/>
          <w:sz w:val="24"/>
          <w:szCs w:val="24"/>
        </w:rPr>
        <w:t>4</w:t>
      </w:r>
      <w:r w:rsidRPr="003900B9">
        <w:rPr>
          <w:rFonts w:ascii="Open Sans" w:hAnsi="Open Sans" w:cs="Open Sans"/>
          <w:sz w:val="24"/>
          <w:szCs w:val="24"/>
        </w:rPr>
        <w:t xml:space="preserve"> – Oświadczenie Odbiorcy wsparcia o braku obowiązku zwrotu pomocy w wyniku decyzji podjętej przez Komisję Europejską.</w:t>
      </w:r>
    </w:p>
    <w:p w14:paraId="7134FDC6" w14:textId="677CB6F6" w:rsidR="000B009D" w:rsidRPr="003900B9" w:rsidRDefault="000B009D" w:rsidP="00C84844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Open Sans" w:hAnsi="Open Sans" w:cs="Open Sans"/>
          <w:bCs/>
          <w:sz w:val="24"/>
          <w:szCs w:val="24"/>
        </w:rPr>
      </w:pPr>
      <w:r w:rsidRPr="003900B9">
        <w:rPr>
          <w:rFonts w:ascii="Open Sans" w:eastAsia="Calibri" w:hAnsi="Open Sans" w:cs="Open Sans"/>
          <w:bCs/>
          <w:sz w:val="24"/>
          <w:szCs w:val="24"/>
        </w:rPr>
        <w:t>Zaświadczenie o niezaleganiu z ZUS (nie starsze niż 3 miesiące).</w:t>
      </w:r>
    </w:p>
    <w:p w14:paraId="25218670" w14:textId="48029457" w:rsidR="000B009D" w:rsidRPr="003900B9" w:rsidRDefault="000B009D" w:rsidP="00C84844">
      <w:pPr>
        <w:pStyle w:val="Akapitzlist"/>
        <w:numPr>
          <w:ilvl w:val="0"/>
          <w:numId w:val="39"/>
        </w:numPr>
        <w:tabs>
          <w:tab w:val="left" w:pos="426"/>
        </w:tabs>
        <w:spacing w:after="0"/>
        <w:rPr>
          <w:rFonts w:ascii="Open Sans" w:hAnsi="Open Sans" w:cs="Open Sans"/>
          <w:bCs/>
          <w:sz w:val="24"/>
          <w:szCs w:val="24"/>
        </w:rPr>
      </w:pPr>
      <w:r w:rsidRPr="003900B9">
        <w:rPr>
          <w:rFonts w:ascii="Open Sans" w:eastAsia="Calibri" w:hAnsi="Open Sans" w:cs="Open Sans"/>
          <w:bCs/>
          <w:sz w:val="24"/>
          <w:szCs w:val="24"/>
        </w:rPr>
        <w:t>Zaświadczenie o niezaleganiu z US (nie starsze niż 3 miesiące).</w:t>
      </w:r>
    </w:p>
    <w:p w14:paraId="3232F0C3" w14:textId="77777777" w:rsidR="00AC5DA1" w:rsidRPr="003900B9" w:rsidRDefault="00AC5DA1" w:rsidP="00C84844">
      <w:pPr>
        <w:tabs>
          <w:tab w:val="left" w:pos="426"/>
        </w:tabs>
        <w:spacing w:after="0"/>
        <w:ind w:left="720"/>
        <w:rPr>
          <w:rFonts w:ascii="Open Sans" w:hAnsi="Open Sans" w:cs="Open Sans"/>
          <w:sz w:val="24"/>
          <w:szCs w:val="24"/>
        </w:rPr>
      </w:pPr>
    </w:p>
    <w:p w14:paraId="24180078" w14:textId="77777777" w:rsidR="007E4180" w:rsidRPr="003900B9" w:rsidRDefault="007E4180" w:rsidP="00C84844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426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Umowę niniejszą sporządzono w 2 egzemplarzach, po jednym dla każdej ze Stron.</w:t>
      </w:r>
    </w:p>
    <w:p w14:paraId="09059C76" w14:textId="77777777" w:rsidR="000302DC" w:rsidRPr="003900B9" w:rsidRDefault="000302DC" w:rsidP="00C84844">
      <w:pPr>
        <w:pStyle w:val="Akapitzlist"/>
        <w:tabs>
          <w:tab w:val="left" w:pos="426"/>
        </w:tabs>
        <w:spacing w:after="0"/>
        <w:ind w:left="426"/>
        <w:rPr>
          <w:rFonts w:ascii="Open Sans" w:hAnsi="Open Sans" w:cs="Open Sans"/>
          <w:sz w:val="24"/>
          <w:szCs w:val="24"/>
        </w:rPr>
      </w:pPr>
    </w:p>
    <w:p w14:paraId="2A95F720" w14:textId="7B08B8B1" w:rsidR="0070026C" w:rsidRPr="003900B9" w:rsidRDefault="0070026C" w:rsidP="00C84844">
      <w:pPr>
        <w:pStyle w:val="WW-Domylnie"/>
        <w:spacing w:line="276" w:lineRule="auto"/>
        <w:rPr>
          <w:rFonts w:ascii="Open Sans" w:hAnsi="Open Sans" w:cs="Open Sans"/>
          <w:szCs w:val="24"/>
        </w:rPr>
      </w:pPr>
      <w:r w:rsidRPr="003900B9">
        <w:rPr>
          <w:rFonts w:ascii="Open Sans" w:hAnsi="Open Sans" w:cs="Open Sans"/>
          <w:b/>
          <w:szCs w:val="24"/>
        </w:rPr>
        <w:lastRenderedPageBreak/>
        <w:t>§</w:t>
      </w:r>
      <w:r w:rsidR="005F35FB" w:rsidRPr="003900B9">
        <w:rPr>
          <w:rFonts w:ascii="Open Sans" w:hAnsi="Open Sans" w:cs="Open Sans"/>
          <w:b/>
          <w:szCs w:val="24"/>
        </w:rPr>
        <w:t>9</w:t>
      </w:r>
    </w:p>
    <w:p w14:paraId="56365FCA" w14:textId="7C19CE53" w:rsidR="0070026C" w:rsidRPr="003900B9" w:rsidRDefault="0070026C" w:rsidP="00C84844">
      <w:pPr>
        <w:pStyle w:val="WW-Domylnie"/>
        <w:spacing w:line="276" w:lineRule="auto"/>
        <w:rPr>
          <w:rFonts w:ascii="Open Sans" w:hAnsi="Open Sans" w:cs="Open Sans"/>
          <w:szCs w:val="24"/>
        </w:rPr>
      </w:pPr>
      <w:r w:rsidRPr="003900B9">
        <w:rPr>
          <w:rFonts w:ascii="Open Sans" w:hAnsi="Open Sans" w:cs="Open Sans"/>
          <w:szCs w:val="24"/>
        </w:rPr>
        <w:t>Osoby do kontaktu w ramach niniejszej umowy:</w:t>
      </w:r>
    </w:p>
    <w:p w14:paraId="7F05A810" w14:textId="60C7C440" w:rsidR="0070026C" w:rsidRPr="003900B9" w:rsidRDefault="0070026C" w:rsidP="00C84844">
      <w:pPr>
        <w:pStyle w:val="WW-Domylnie"/>
        <w:numPr>
          <w:ilvl w:val="0"/>
          <w:numId w:val="16"/>
        </w:numPr>
        <w:spacing w:line="276" w:lineRule="auto"/>
        <w:rPr>
          <w:rFonts w:ascii="Open Sans" w:hAnsi="Open Sans" w:cs="Open Sans"/>
          <w:szCs w:val="24"/>
        </w:rPr>
      </w:pPr>
      <w:r w:rsidRPr="003900B9">
        <w:rPr>
          <w:rFonts w:ascii="Open Sans" w:hAnsi="Open Sans" w:cs="Open Sans"/>
          <w:szCs w:val="24"/>
        </w:rPr>
        <w:t>Osoba do kontaktu po stronie Realizatora:, telefon:</w:t>
      </w:r>
      <w:r w:rsidR="009F12A2" w:rsidRPr="003900B9">
        <w:rPr>
          <w:rFonts w:ascii="Open Sans" w:hAnsi="Open Sans" w:cs="Open Sans"/>
          <w:szCs w:val="24"/>
        </w:rPr>
        <w:t>,</w:t>
      </w:r>
      <w:r w:rsidRPr="003900B9">
        <w:rPr>
          <w:rFonts w:ascii="Open Sans" w:hAnsi="Open Sans" w:cs="Open Sans"/>
          <w:szCs w:val="24"/>
        </w:rPr>
        <w:t xml:space="preserve"> e-mail:</w:t>
      </w:r>
      <w:r w:rsidRPr="003900B9">
        <w:rPr>
          <w:rStyle w:val="Hipercze"/>
          <w:rFonts w:ascii="Open Sans" w:hAnsi="Open Sans" w:cs="Open Sans"/>
          <w:color w:val="auto"/>
          <w:szCs w:val="24"/>
          <w:u w:val="none"/>
        </w:rPr>
        <w:t>,</w:t>
      </w:r>
      <w:r w:rsidRPr="003900B9">
        <w:rPr>
          <w:rFonts w:ascii="Open Sans" w:hAnsi="Open Sans" w:cs="Open Sans"/>
          <w:szCs w:val="24"/>
        </w:rPr>
        <w:t xml:space="preserve"> </w:t>
      </w:r>
    </w:p>
    <w:p w14:paraId="170D6C4B" w14:textId="77777777" w:rsidR="0070026C" w:rsidRPr="003900B9" w:rsidRDefault="0070026C" w:rsidP="00C84844">
      <w:pPr>
        <w:pStyle w:val="WW-Domylnie"/>
        <w:numPr>
          <w:ilvl w:val="0"/>
          <w:numId w:val="16"/>
        </w:numPr>
        <w:tabs>
          <w:tab w:val="left" w:pos="24090"/>
        </w:tabs>
        <w:spacing w:line="276" w:lineRule="auto"/>
        <w:rPr>
          <w:rFonts w:ascii="Open Sans" w:hAnsi="Open Sans" w:cs="Open Sans"/>
          <w:szCs w:val="24"/>
        </w:rPr>
      </w:pPr>
      <w:r w:rsidRPr="003900B9">
        <w:rPr>
          <w:rFonts w:ascii="Open Sans" w:hAnsi="Open Sans" w:cs="Open Sans"/>
          <w:szCs w:val="24"/>
        </w:rPr>
        <w:t xml:space="preserve">osoba do kontaktu po stronie Odbiorcy wsparcia reintegracyjnego : ………………….., telefon: </w:t>
      </w:r>
      <w:r w:rsidRPr="003900B9">
        <w:rPr>
          <w:rFonts w:ascii="Open Sans" w:hAnsi="Open Sans" w:cs="Open Sans"/>
          <w:szCs w:val="24"/>
          <w:lang w:eastAsia="pl-PL"/>
        </w:rPr>
        <w:t>……………….,</w:t>
      </w:r>
    </w:p>
    <w:p w14:paraId="79004419" w14:textId="77777777" w:rsidR="0070026C" w:rsidRPr="003900B9" w:rsidRDefault="0070026C" w:rsidP="00C84844">
      <w:pPr>
        <w:pStyle w:val="WW-Domylnie"/>
        <w:tabs>
          <w:tab w:val="left" w:pos="24090"/>
        </w:tabs>
        <w:spacing w:line="276" w:lineRule="auto"/>
        <w:ind w:left="360"/>
        <w:rPr>
          <w:rFonts w:ascii="Open Sans" w:hAnsi="Open Sans" w:cs="Open Sans"/>
          <w:szCs w:val="24"/>
        </w:rPr>
      </w:pPr>
      <w:r w:rsidRPr="003900B9">
        <w:rPr>
          <w:rFonts w:ascii="Open Sans" w:hAnsi="Open Sans" w:cs="Open Sans"/>
          <w:szCs w:val="24"/>
        </w:rPr>
        <w:t xml:space="preserve">e-mail: </w:t>
      </w:r>
      <w:hyperlink r:id="rId8" w:history="1">
        <w:r w:rsidRPr="003900B9">
          <w:rPr>
            <w:rStyle w:val="Hipercze"/>
            <w:rFonts w:ascii="Open Sans" w:hAnsi="Open Sans" w:cs="Open Sans"/>
            <w:color w:val="auto"/>
            <w:szCs w:val="24"/>
            <w:u w:val="none"/>
          </w:rPr>
          <w:t>………………………………</w:t>
        </w:r>
      </w:hyperlink>
      <w:r w:rsidRPr="003900B9">
        <w:rPr>
          <w:rFonts w:ascii="Open Sans" w:hAnsi="Open Sans" w:cs="Open Sans"/>
          <w:szCs w:val="24"/>
        </w:rPr>
        <w:t>.</w:t>
      </w:r>
    </w:p>
    <w:p w14:paraId="225C9CE9" w14:textId="77777777" w:rsidR="0070026C" w:rsidRPr="003900B9" w:rsidRDefault="0070026C" w:rsidP="00C84844">
      <w:pPr>
        <w:pStyle w:val="Akapitzlist"/>
        <w:tabs>
          <w:tab w:val="left" w:pos="426"/>
        </w:tabs>
        <w:spacing w:after="0"/>
        <w:ind w:left="426"/>
        <w:rPr>
          <w:rFonts w:ascii="Open Sans" w:hAnsi="Open Sans" w:cs="Open Sans"/>
          <w:sz w:val="24"/>
          <w:szCs w:val="24"/>
        </w:rPr>
      </w:pPr>
    </w:p>
    <w:p w14:paraId="4BD9FBEB" w14:textId="77777777" w:rsidR="0071383C" w:rsidRPr="003900B9" w:rsidRDefault="0071383C" w:rsidP="00C84844">
      <w:pPr>
        <w:tabs>
          <w:tab w:val="left" w:pos="426"/>
        </w:tabs>
        <w:spacing w:after="0"/>
        <w:rPr>
          <w:rFonts w:ascii="Open Sans" w:hAnsi="Open Sans" w:cs="Open Sans"/>
          <w:sz w:val="24"/>
          <w:szCs w:val="24"/>
        </w:rPr>
      </w:pPr>
    </w:p>
    <w:p w14:paraId="741B512F" w14:textId="77777777" w:rsidR="007C6334" w:rsidRPr="003900B9" w:rsidRDefault="007C6334" w:rsidP="00C84844">
      <w:pPr>
        <w:tabs>
          <w:tab w:val="left" w:pos="426"/>
        </w:tabs>
        <w:spacing w:after="0"/>
        <w:rPr>
          <w:rFonts w:ascii="Open Sans" w:hAnsi="Open Sans" w:cs="Open Sans"/>
          <w:sz w:val="24"/>
          <w:szCs w:val="24"/>
        </w:rPr>
      </w:pPr>
    </w:p>
    <w:p w14:paraId="7EE60806" w14:textId="6B6806DC" w:rsidR="000302DC" w:rsidRPr="003900B9" w:rsidRDefault="00FB62C2" w:rsidP="00C84844">
      <w:pPr>
        <w:ind w:left="195"/>
        <w:rPr>
          <w:rFonts w:ascii="Open Sans" w:hAnsi="Open Sans" w:cs="Open Sans"/>
          <w:iCs/>
          <w:sz w:val="24"/>
          <w:szCs w:val="24"/>
          <w:lang w:eastAsia="pl-PL"/>
        </w:rPr>
      </w:pPr>
      <w:r w:rsidRPr="003900B9">
        <w:rPr>
          <w:rFonts w:ascii="Open Sans" w:hAnsi="Open Sans" w:cs="Open Sans"/>
          <w:iCs/>
          <w:color w:val="000000"/>
          <w:sz w:val="24"/>
          <w:szCs w:val="24"/>
          <w:lang w:eastAsia="pl-PL"/>
        </w:rPr>
        <w:t xml:space="preserve">REALIZATOR                                          </w:t>
      </w:r>
      <w:r w:rsidR="007C6334" w:rsidRPr="003900B9">
        <w:rPr>
          <w:rFonts w:ascii="Open Sans" w:hAnsi="Open Sans" w:cs="Open Sans"/>
          <w:iCs/>
          <w:color w:val="000000"/>
          <w:sz w:val="24"/>
          <w:szCs w:val="24"/>
          <w:lang w:eastAsia="pl-PL"/>
        </w:rPr>
        <w:t xml:space="preserve">           </w:t>
      </w:r>
      <w:r w:rsidR="000302DC" w:rsidRPr="003900B9">
        <w:rPr>
          <w:rFonts w:ascii="Open Sans" w:hAnsi="Open Sans" w:cs="Open Sans"/>
          <w:iCs/>
          <w:color w:val="000000"/>
          <w:sz w:val="24"/>
          <w:szCs w:val="24"/>
          <w:lang w:eastAsia="pl-PL"/>
        </w:rPr>
        <w:t xml:space="preserve">      </w:t>
      </w:r>
      <w:r w:rsidR="007C6334" w:rsidRPr="003900B9">
        <w:rPr>
          <w:rFonts w:ascii="Open Sans" w:hAnsi="Open Sans" w:cs="Open Sans"/>
          <w:iCs/>
          <w:color w:val="000000"/>
          <w:sz w:val="24"/>
          <w:szCs w:val="24"/>
          <w:lang w:eastAsia="pl-PL"/>
        </w:rPr>
        <w:t xml:space="preserve"> </w:t>
      </w:r>
      <w:r w:rsidR="000302DC" w:rsidRPr="003900B9">
        <w:rPr>
          <w:rFonts w:ascii="Open Sans" w:hAnsi="Open Sans" w:cs="Open Sans"/>
          <w:iCs/>
          <w:color w:val="000000"/>
          <w:sz w:val="24"/>
          <w:szCs w:val="24"/>
          <w:lang w:eastAsia="pl-PL"/>
        </w:rPr>
        <w:t>O</w:t>
      </w:r>
      <w:r w:rsidR="007E4180" w:rsidRPr="003900B9">
        <w:rPr>
          <w:rFonts w:ascii="Open Sans" w:hAnsi="Open Sans" w:cs="Open Sans"/>
          <w:iCs/>
          <w:sz w:val="24"/>
          <w:szCs w:val="24"/>
          <w:lang w:eastAsia="pl-PL"/>
        </w:rPr>
        <w:t>DBIORCA WSPAR</w:t>
      </w:r>
      <w:r w:rsidR="000302DC" w:rsidRPr="003900B9">
        <w:rPr>
          <w:rFonts w:ascii="Open Sans" w:hAnsi="Open Sans" w:cs="Open Sans"/>
          <w:iCs/>
          <w:sz w:val="24"/>
          <w:szCs w:val="24"/>
          <w:lang w:eastAsia="pl-PL"/>
        </w:rPr>
        <w:t xml:space="preserve">CIA   </w:t>
      </w:r>
    </w:p>
    <w:p w14:paraId="76DFB9B0" w14:textId="142B4A6D" w:rsidR="0027011B" w:rsidRPr="003900B9" w:rsidRDefault="000302DC" w:rsidP="00C84844">
      <w:pPr>
        <w:ind w:left="195"/>
        <w:rPr>
          <w:rFonts w:ascii="Open Sans" w:hAnsi="Open Sans" w:cs="Open Sans"/>
          <w:iCs/>
          <w:sz w:val="24"/>
          <w:szCs w:val="24"/>
          <w:lang w:eastAsia="pl-PL"/>
        </w:rPr>
      </w:pPr>
      <w:r w:rsidRPr="003900B9">
        <w:rPr>
          <w:rFonts w:ascii="Open Sans" w:hAnsi="Open Sans" w:cs="Open Sans"/>
          <w:iCs/>
          <w:color w:val="000000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FB62C2" w:rsidRPr="003900B9">
        <w:rPr>
          <w:rFonts w:ascii="Open Sans" w:hAnsi="Open Sans" w:cs="Open Sans"/>
          <w:iCs/>
          <w:sz w:val="24"/>
          <w:szCs w:val="24"/>
          <w:lang w:eastAsia="pl-PL"/>
        </w:rPr>
        <w:t>REINEGRACYJNEGO</w:t>
      </w:r>
    </w:p>
    <w:p w14:paraId="2EED85C8" w14:textId="77777777" w:rsidR="007C6334" w:rsidRPr="003900B9" w:rsidRDefault="007C6334" w:rsidP="00C84844">
      <w:pPr>
        <w:tabs>
          <w:tab w:val="center" w:pos="1695"/>
          <w:tab w:val="center" w:pos="5103"/>
          <w:tab w:val="center" w:pos="8789"/>
          <w:tab w:val="center" w:pos="9135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</w:p>
    <w:p w14:paraId="7FE384A7" w14:textId="265B9997" w:rsidR="007E4180" w:rsidRPr="003900B9" w:rsidRDefault="007E4180" w:rsidP="00C84844">
      <w:pPr>
        <w:tabs>
          <w:tab w:val="center" w:pos="1695"/>
          <w:tab w:val="center" w:pos="5103"/>
          <w:tab w:val="center" w:pos="8789"/>
          <w:tab w:val="center" w:pos="9135"/>
        </w:tabs>
        <w:spacing w:after="0"/>
        <w:ind w:firstLine="20"/>
        <w:rPr>
          <w:rFonts w:ascii="Open Sans" w:hAnsi="Open Sans" w:cs="Open Sans"/>
          <w:b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 xml:space="preserve">.......................................    </w:t>
      </w:r>
      <w:r w:rsidR="007C6334" w:rsidRPr="003900B9">
        <w:rPr>
          <w:rFonts w:ascii="Open Sans" w:hAnsi="Open Sans" w:cs="Open Sans"/>
          <w:sz w:val="24"/>
          <w:szCs w:val="24"/>
          <w:lang w:eastAsia="pl-PL"/>
        </w:rPr>
        <w:tab/>
      </w:r>
      <w:r w:rsidR="007C6334" w:rsidRPr="003900B9">
        <w:rPr>
          <w:rFonts w:ascii="Open Sans" w:hAnsi="Open Sans" w:cs="Open Sans"/>
          <w:sz w:val="24"/>
          <w:szCs w:val="24"/>
          <w:lang w:eastAsia="pl-PL"/>
        </w:rPr>
        <w:tab/>
        <w:t>………………………………………….</w:t>
      </w:r>
      <w:r w:rsidRPr="003900B9">
        <w:rPr>
          <w:rFonts w:ascii="Open Sans" w:hAnsi="Open Sans" w:cs="Open Sans"/>
          <w:sz w:val="24"/>
          <w:szCs w:val="24"/>
          <w:lang w:eastAsia="pl-PL"/>
        </w:rPr>
        <w:t xml:space="preserve">                                                                            </w:t>
      </w:r>
      <w:r w:rsidRPr="003900B9">
        <w:rPr>
          <w:rFonts w:ascii="Open Sans" w:hAnsi="Open Sans" w:cs="Open Sans"/>
          <w:sz w:val="24"/>
          <w:szCs w:val="24"/>
          <w:lang w:eastAsia="pl-PL"/>
        </w:rPr>
        <w:tab/>
      </w:r>
    </w:p>
    <w:p w14:paraId="4872D4CD" w14:textId="31BC5302" w:rsidR="0071383C" w:rsidRPr="003900B9" w:rsidRDefault="007E4180" w:rsidP="00C84844">
      <w:pPr>
        <w:tabs>
          <w:tab w:val="center" w:pos="1695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 xml:space="preserve"> (podpis) </w:t>
      </w:r>
      <w:r w:rsidRPr="003900B9">
        <w:rPr>
          <w:rFonts w:ascii="Open Sans" w:hAnsi="Open Sans" w:cs="Open Sans"/>
          <w:sz w:val="24"/>
          <w:szCs w:val="24"/>
          <w:lang w:eastAsia="pl-PL"/>
        </w:rPr>
        <w:tab/>
      </w:r>
      <w:r w:rsidR="007C6334" w:rsidRPr="003900B9">
        <w:rPr>
          <w:rFonts w:ascii="Open Sans" w:hAnsi="Open Sans" w:cs="Open Sans"/>
          <w:sz w:val="24"/>
          <w:szCs w:val="24"/>
          <w:lang w:eastAsia="pl-PL"/>
        </w:rPr>
        <w:tab/>
        <w:t xml:space="preserve">                                                                  </w:t>
      </w:r>
      <w:r w:rsidR="000302DC" w:rsidRPr="003900B9">
        <w:rPr>
          <w:rFonts w:ascii="Open Sans" w:hAnsi="Open Sans" w:cs="Open Sans"/>
          <w:sz w:val="24"/>
          <w:szCs w:val="24"/>
          <w:lang w:eastAsia="pl-PL"/>
        </w:rPr>
        <w:t>(</w:t>
      </w:r>
      <w:r w:rsidR="007C6334" w:rsidRPr="003900B9">
        <w:rPr>
          <w:rFonts w:ascii="Open Sans" w:hAnsi="Open Sans" w:cs="Open Sans"/>
          <w:sz w:val="24"/>
          <w:szCs w:val="24"/>
          <w:lang w:eastAsia="pl-PL"/>
        </w:rPr>
        <w:t>podpis)</w:t>
      </w:r>
    </w:p>
    <w:p w14:paraId="443A2446" w14:textId="77777777" w:rsidR="0071383C" w:rsidRPr="003900B9" w:rsidRDefault="0071383C" w:rsidP="00C84844">
      <w:pPr>
        <w:tabs>
          <w:tab w:val="center" w:pos="1695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</w:p>
    <w:p w14:paraId="410FA642" w14:textId="77777777" w:rsidR="0071383C" w:rsidRPr="003900B9" w:rsidRDefault="0071383C" w:rsidP="00C84844">
      <w:pPr>
        <w:tabs>
          <w:tab w:val="center" w:pos="1695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</w:p>
    <w:p w14:paraId="51484C18" w14:textId="77777777" w:rsidR="0071383C" w:rsidRPr="003900B9" w:rsidRDefault="0071383C" w:rsidP="00C84844">
      <w:pPr>
        <w:tabs>
          <w:tab w:val="center" w:pos="1695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</w:p>
    <w:p w14:paraId="5664F447" w14:textId="3623DE79" w:rsidR="007E4180" w:rsidRPr="003900B9" w:rsidRDefault="007E4180" w:rsidP="00C84844">
      <w:pPr>
        <w:tabs>
          <w:tab w:val="center" w:pos="1695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 xml:space="preserve">                                                                                                                   </w:t>
      </w:r>
      <w:r w:rsidRPr="003900B9">
        <w:rPr>
          <w:rFonts w:ascii="Open Sans" w:hAnsi="Open Sans" w:cs="Open Sans"/>
          <w:sz w:val="24"/>
          <w:szCs w:val="24"/>
          <w:lang w:eastAsia="pl-PL"/>
        </w:rPr>
        <w:tab/>
        <w:t xml:space="preserve"> </w:t>
      </w:r>
    </w:p>
    <w:p w14:paraId="79FC1A23" w14:textId="77777777" w:rsidR="007E4180" w:rsidRPr="003900B9" w:rsidRDefault="007E4180" w:rsidP="00C84844">
      <w:pPr>
        <w:tabs>
          <w:tab w:val="center" w:pos="1695"/>
          <w:tab w:val="center" w:pos="4815"/>
          <w:tab w:val="center" w:pos="5103"/>
          <w:tab w:val="center" w:pos="7935"/>
          <w:tab w:val="center" w:pos="8789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</w:p>
    <w:p w14:paraId="57A36423" w14:textId="77777777" w:rsidR="007E4180" w:rsidRPr="003900B9" w:rsidRDefault="007E4180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</w:p>
    <w:p w14:paraId="4735E0CD" w14:textId="77777777" w:rsidR="00773460" w:rsidRPr="003900B9" w:rsidRDefault="00773460" w:rsidP="00C84844">
      <w:pPr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br w:type="page"/>
      </w:r>
    </w:p>
    <w:p w14:paraId="1B8AD8FD" w14:textId="657CC230" w:rsidR="0027011B" w:rsidRPr="003900B9" w:rsidRDefault="0079079B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lastRenderedPageBreak/>
        <w:t xml:space="preserve">Załącznik nr </w:t>
      </w:r>
      <w:r w:rsidR="00DE521B" w:rsidRPr="003900B9">
        <w:rPr>
          <w:rFonts w:ascii="Open Sans" w:hAnsi="Open Sans" w:cs="Open Sans"/>
          <w:sz w:val="24"/>
          <w:szCs w:val="24"/>
          <w:lang w:eastAsia="pl-PL"/>
        </w:rPr>
        <w:t>2.</w:t>
      </w:r>
      <w:r w:rsidRPr="003900B9">
        <w:rPr>
          <w:rFonts w:ascii="Open Sans" w:hAnsi="Open Sans" w:cs="Open Sans"/>
          <w:sz w:val="24"/>
          <w:szCs w:val="24"/>
          <w:lang w:eastAsia="pl-PL"/>
        </w:rPr>
        <w:t>1</w:t>
      </w:r>
    </w:p>
    <w:p w14:paraId="4F600700" w14:textId="77777777" w:rsidR="0027011B" w:rsidRPr="003900B9" w:rsidRDefault="0027011B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</w:p>
    <w:p w14:paraId="31F96F2E" w14:textId="4BFFC95F" w:rsidR="00E76ED5" w:rsidRPr="003900B9" w:rsidRDefault="00D5373E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b/>
          <w:sz w:val="24"/>
          <w:szCs w:val="24"/>
          <w:lang w:eastAsia="pl-PL"/>
        </w:rPr>
      </w:pPr>
      <w:bookmarkStart w:id="0" w:name="_Hlk158714919"/>
      <w:r w:rsidRPr="003900B9">
        <w:rPr>
          <w:rFonts w:ascii="Open Sans" w:hAnsi="Open Sans" w:cs="Open Sans"/>
          <w:b/>
          <w:sz w:val="24"/>
          <w:szCs w:val="24"/>
        </w:rPr>
        <w:t xml:space="preserve">ZESTAWIENIE </w:t>
      </w:r>
      <w:r w:rsidR="00012D58" w:rsidRPr="003900B9">
        <w:rPr>
          <w:rFonts w:ascii="Open Sans" w:hAnsi="Open Sans" w:cs="Open Sans"/>
          <w:b/>
          <w:sz w:val="24"/>
          <w:szCs w:val="24"/>
        </w:rPr>
        <w:t xml:space="preserve">PONIESIONYCH </w:t>
      </w:r>
      <w:r w:rsidRPr="003900B9">
        <w:rPr>
          <w:rFonts w:ascii="Open Sans" w:hAnsi="Open Sans" w:cs="Open Sans"/>
          <w:b/>
          <w:sz w:val="24"/>
          <w:szCs w:val="24"/>
        </w:rPr>
        <w:t>WYDATKÓW</w:t>
      </w:r>
      <w:r w:rsidR="005E0090" w:rsidRPr="003900B9">
        <w:rPr>
          <w:rFonts w:ascii="Open Sans" w:hAnsi="Open Sans" w:cs="Open Sans"/>
          <w:b/>
          <w:sz w:val="24"/>
          <w:szCs w:val="24"/>
        </w:rPr>
        <w:t xml:space="preserve"> </w:t>
      </w:r>
      <w:r w:rsidR="00012D58" w:rsidRPr="003900B9">
        <w:rPr>
          <w:rFonts w:ascii="Open Sans" w:hAnsi="Open Sans" w:cs="Open Sans"/>
          <w:b/>
          <w:sz w:val="24"/>
          <w:szCs w:val="24"/>
        </w:rPr>
        <w:t xml:space="preserve">W RAMACH </w:t>
      </w:r>
      <w:r w:rsidR="00DB59A9" w:rsidRPr="003900B9">
        <w:rPr>
          <w:rFonts w:ascii="Open Sans" w:hAnsi="Open Sans" w:cs="Open Sans"/>
          <w:b/>
          <w:sz w:val="24"/>
          <w:szCs w:val="24"/>
        </w:rPr>
        <w:t>WSPARCIA REINTEGRACYJNEGO</w:t>
      </w:r>
    </w:p>
    <w:bookmarkEnd w:id="0"/>
    <w:p w14:paraId="13758999" w14:textId="77777777" w:rsidR="00DB59A9" w:rsidRPr="003900B9" w:rsidRDefault="00DB59A9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>Nazwa i adres Obiorcy wsparcia reintegracyjnego:</w:t>
      </w:r>
    </w:p>
    <w:p w14:paraId="05963C27" w14:textId="79F71CB0" w:rsidR="00E76ED5" w:rsidRPr="003900B9" w:rsidRDefault="00DB59A9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>………………………….</w:t>
      </w:r>
    </w:p>
    <w:p w14:paraId="6F8E4522" w14:textId="01E1B8A8" w:rsidR="00EC7BE3" w:rsidRPr="003900B9" w:rsidRDefault="00DB59A9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 xml:space="preserve">W związku z realizacją umowy nr …… na wsparcie reintegracyjne  </w:t>
      </w:r>
      <w:r w:rsidR="00EC7BE3" w:rsidRPr="003900B9">
        <w:rPr>
          <w:rFonts w:ascii="Open Sans" w:hAnsi="Open Sans" w:cs="Open Sans"/>
          <w:sz w:val="24"/>
          <w:szCs w:val="24"/>
          <w:lang w:eastAsia="pl-PL"/>
        </w:rPr>
        <w:t xml:space="preserve">….. zwracamy się o refundację kosztów realizacji działań reintegracyjnych w kwocie: ……. (słownie….) </w:t>
      </w:r>
      <w:r w:rsidR="00012D58" w:rsidRPr="003900B9">
        <w:rPr>
          <w:rFonts w:ascii="Open Sans" w:hAnsi="Open Sans" w:cs="Open Sans"/>
          <w:sz w:val="24"/>
          <w:szCs w:val="24"/>
          <w:lang w:eastAsia="pl-PL"/>
        </w:rPr>
        <w:t xml:space="preserve">w ramach </w:t>
      </w:r>
      <w:r w:rsidR="00B2785F" w:rsidRPr="003900B9">
        <w:rPr>
          <w:rFonts w:ascii="Open Sans" w:hAnsi="Open Sans" w:cs="Open Sans"/>
          <w:sz w:val="24"/>
          <w:szCs w:val="24"/>
          <w:lang w:eastAsia="pl-PL"/>
        </w:rPr>
        <w:t>poniesionych</w:t>
      </w:r>
      <w:r w:rsidR="00012D58" w:rsidRPr="003900B9">
        <w:rPr>
          <w:rFonts w:ascii="Open Sans" w:hAnsi="Open Sans" w:cs="Open Sans"/>
          <w:sz w:val="24"/>
          <w:szCs w:val="24"/>
          <w:lang w:eastAsia="pl-PL"/>
        </w:rPr>
        <w:t xml:space="preserve"> wydatków</w:t>
      </w:r>
      <w:r w:rsidR="00B2785F" w:rsidRPr="003900B9">
        <w:rPr>
          <w:rFonts w:ascii="Open Sans" w:hAnsi="Open Sans" w:cs="Open Sans"/>
          <w:sz w:val="24"/>
          <w:szCs w:val="24"/>
          <w:lang w:eastAsia="pl-PL"/>
        </w:rPr>
        <w:t xml:space="preserve"> w okresie </w:t>
      </w:r>
      <w:r w:rsidR="00012D58" w:rsidRPr="003900B9">
        <w:rPr>
          <w:rFonts w:ascii="Open Sans" w:hAnsi="Open Sans" w:cs="Open Sans"/>
          <w:sz w:val="24"/>
          <w:szCs w:val="24"/>
          <w:lang w:eastAsia="pl-PL"/>
        </w:rPr>
        <w:t xml:space="preserve">od </w:t>
      </w:r>
      <w:r w:rsidR="00B2785F" w:rsidRPr="003900B9">
        <w:rPr>
          <w:rFonts w:ascii="Open Sans" w:hAnsi="Open Sans" w:cs="Open Sans"/>
          <w:sz w:val="24"/>
          <w:szCs w:val="24"/>
          <w:lang w:eastAsia="pl-PL"/>
        </w:rPr>
        <w:t>………….</w:t>
      </w:r>
      <w:r w:rsidR="00EC7BE3" w:rsidRPr="003900B9">
        <w:rPr>
          <w:rFonts w:ascii="Open Sans" w:hAnsi="Open Sans" w:cs="Open Sans"/>
          <w:sz w:val="24"/>
          <w:szCs w:val="24"/>
          <w:lang w:eastAsia="pl-PL"/>
        </w:rPr>
        <w:t xml:space="preserve">. </w:t>
      </w:r>
      <w:r w:rsidR="00012D58" w:rsidRPr="003900B9">
        <w:rPr>
          <w:rFonts w:ascii="Open Sans" w:hAnsi="Open Sans" w:cs="Open Sans"/>
          <w:sz w:val="24"/>
          <w:szCs w:val="24"/>
          <w:lang w:eastAsia="pl-PL"/>
        </w:rPr>
        <w:t>do …………..</w:t>
      </w:r>
    </w:p>
    <w:p w14:paraId="3A770382" w14:textId="2FE186A4" w:rsidR="00DB59A9" w:rsidRPr="003900B9" w:rsidRDefault="00EC7BE3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  <w:r w:rsidRPr="003900B9">
        <w:rPr>
          <w:rFonts w:ascii="Open Sans" w:hAnsi="Open Sans" w:cs="Open Sans"/>
          <w:sz w:val="24"/>
          <w:szCs w:val="24"/>
          <w:lang w:eastAsia="pl-PL"/>
        </w:rPr>
        <w:t>Szczegółowe zestawienie poniesionych wydatków zawiera poniższe zestawienie.</w:t>
      </w:r>
    </w:p>
    <w:p w14:paraId="02CE579D" w14:textId="77777777" w:rsidR="00E76ED5" w:rsidRPr="003900B9" w:rsidRDefault="00E76ED5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b/>
          <w:sz w:val="24"/>
          <w:szCs w:val="24"/>
          <w:u w:val="single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999"/>
        <w:gridCol w:w="1040"/>
        <w:gridCol w:w="1048"/>
        <w:gridCol w:w="664"/>
        <w:gridCol w:w="755"/>
        <w:gridCol w:w="633"/>
        <w:gridCol w:w="999"/>
        <w:gridCol w:w="422"/>
        <w:gridCol w:w="999"/>
        <w:gridCol w:w="1130"/>
      </w:tblGrid>
      <w:tr w:rsidR="00DB59A9" w:rsidRPr="003900B9" w14:paraId="67DC92A5" w14:textId="77777777" w:rsidTr="00586EF3">
        <w:trPr>
          <w:trHeight w:val="14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3DD2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80713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Nr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42F96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Data wystawienia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22C24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Numer księgowy lub ewidencyjny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41FB8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Data zapłaty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1C0FC" w14:textId="2569EB22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Sposób zapłaty P –przelew, K - karta)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5445B" w14:textId="6B6E3ED5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C5BD6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Kwota dokumentu brutto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BCF1F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5C2D0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Kwota dokumentu  netto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F646D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Uzasadnienie wydatku</w:t>
            </w:r>
          </w:p>
        </w:tc>
      </w:tr>
      <w:tr w:rsidR="00DB59A9" w:rsidRPr="003900B9" w14:paraId="63006304" w14:textId="77777777" w:rsidTr="00586EF3">
        <w:trPr>
          <w:trHeight w:val="5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2B742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D275B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8BB9BB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11573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80A070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97C35A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E254C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980AA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9F278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7B10C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FEFD4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DB59A9" w:rsidRPr="003900B9" w14:paraId="6D1E0BC2" w14:textId="77777777" w:rsidTr="00EC7BE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89D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BBA79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D84BB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9CC6E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47146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A780D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C5A99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C6B2F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8CE7B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60772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8742F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10</w:t>
            </w:r>
          </w:p>
        </w:tc>
      </w:tr>
      <w:tr w:rsidR="00DB59A9" w:rsidRPr="003900B9" w14:paraId="315F2A0F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05C4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0672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1FE0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B3C2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FC15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CF8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C9AE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EBE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F900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470D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6D3A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DB59A9" w:rsidRPr="003900B9" w14:paraId="407DFE4B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FB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272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A435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896E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0453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A2F1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D9A2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ECC6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485D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E8DB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07ED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DB59A9" w:rsidRPr="003900B9" w14:paraId="3C90DCEF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C01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42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9213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CECC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578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B3B5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DC2D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97BE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355A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BC06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159C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DB59A9" w:rsidRPr="003900B9" w14:paraId="044E602E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9FCF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79A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D104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35A8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5882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395C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58DC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D2F9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9F9B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CE9C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D3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C7BE3" w:rsidRPr="003900B9" w14:paraId="73F54265" w14:textId="77777777" w:rsidTr="00EC7BE3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684D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368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A9BE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A98D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63A9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1146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431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A5B8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D58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937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C16D" w14:textId="77777777" w:rsidR="00DB59A9" w:rsidRPr="003900B9" w:rsidRDefault="00DB59A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EC7BE3" w:rsidRPr="003900B9" w14:paraId="32C2BE45" w14:textId="77777777" w:rsidTr="001956F2">
        <w:trPr>
          <w:trHeight w:val="52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07B1" w14:textId="77777777" w:rsidR="00EC7BE3" w:rsidRPr="003900B9" w:rsidRDefault="00EC7BE3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D376" w14:textId="77777777" w:rsidR="00EC7BE3" w:rsidRPr="003900B9" w:rsidRDefault="00EC7BE3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3E9E" w14:textId="77777777" w:rsidR="00EC7BE3" w:rsidRPr="003900B9" w:rsidRDefault="00EC7BE3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0AD7" w14:textId="77777777" w:rsidR="00EC7BE3" w:rsidRPr="003900B9" w:rsidRDefault="00EC7BE3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B2F8" w14:textId="77777777" w:rsidR="00EC7BE3" w:rsidRPr="003900B9" w:rsidRDefault="00EC7BE3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14:paraId="740A1F4D" w14:textId="77777777" w:rsidR="00B2785F" w:rsidRPr="003900B9" w:rsidRDefault="00B2785F" w:rsidP="00C84844">
      <w:pPr>
        <w:spacing w:after="0"/>
        <w:rPr>
          <w:rFonts w:ascii="Open Sans" w:hAnsi="Open Sans" w:cs="Open Sans"/>
          <w:sz w:val="24"/>
          <w:szCs w:val="24"/>
        </w:rPr>
      </w:pPr>
    </w:p>
    <w:p w14:paraId="2799BE22" w14:textId="77777777" w:rsidR="00B2785F" w:rsidRPr="003900B9" w:rsidRDefault="00B2785F" w:rsidP="00C84844">
      <w:p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__________________________________</w:t>
      </w:r>
    </w:p>
    <w:p w14:paraId="501FE2C3" w14:textId="77777777" w:rsidR="00B2785F" w:rsidRPr="003900B9" w:rsidRDefault="00B2785F" w:rsidP="00C84844">
      <w:p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miejscowość, data</w:t>
      </w:r>
    </w:p>
    <w:p w14:paraId="480F4B9E" w14:textId="77777777" w:rsidR="00B2785F" w:rsidRPr="003900B9" w:rsidRDefault="00B2785F" w:rsidP="00C84844">
      <w:p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__________________________________</w:t>
      </w:r>
    </w:p>
    <w:p w14:paraId="07BC659B" w14:textId="64A9113E" w:rsidR="0066701B" w:rsidRPr="003900B9" w:rsidRDefault="00B2785F" w:rsidP="00C84844">
      <w:pPr>
        <w:spacing w:after="0"/>
        <w:rPr>
          <w:rFonts w:ascii="Open Sans" w:hAnsi="Open Sans" w:cs="Open Sans"/>
          <w:i/>
          <w:sz w:val="24"/>
          <w:szCs w:val="24"/>
        </w:rPr>
      </w:pPr>
      <w:r w:rsidRPr="003900B9">
        <w:rPr>
          <w:rFonts w:ascii="Open Sans" w:hAnsi="Open Sans" w:cs="Open Sans"/>
          <w:b/>
          <w:sz w:val="24"/>
          <w:szCs w:val="24"/>
        </w:rPr>
        <w:t>czytelny podpis</w:t>
      </w:r>
      <w:r w:rsidR="000302DC" w:rsidRPr="003900B9">
        <w:rPr>
          <w:rFonts w:ascii="Open Sans" w:hAnsi="Open Sans" w:cs="Open Sans"/>
          <w:b/>
          <w:sz w:val="24"/>
          <w:szCs w:val="24"/>
        </w:rPr>
        <w:t xml:space="preserve"> </w:t>
      </w:r>
      <w:r w:rsidRPr="003900B9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 )</w:t>
      </w:r>
    </w:p>
    <w:p w14:paraId="611EA805" w14:textId="77777777" w:rsidR="00AE2B79" w:rsidRPr="003900B9" w:rsidRDefault="00AE2B79" w:rsidP="00C84844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</w:p>
    <w:p w14:paraId="7EE46E4C" w14:textId="6721F9C2" w:rsidR="00AE2B79" w:rsidRPr="003900B9" w:rsidRDefault="00AE2B79" w:rsidP="00C84844">
      <w:pPr>
        <w:tabs>
          <w:tab w:val="left" w:leader="dot" w:pos="9356"/>
        </w:tabs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Załącznik nr 2.2</w:t>
      </w:r>
    </w:p>
    <w:p w14:paraId="1C685219" w14:textId="77777777" w:rsidR="00AE2B79" w:rsidRPr="003900B9" w:rsidRDefault="00AE2B79" w:rsidP="00C84844">
      <w:pPr>
        <w:tabs>
          <w:tab w:val="left" w:leader="dot" w:pos="9356"/>
        </w:tabs>
        <w:rPr>
          <w:rFonts w:ascii="Open Sans" w:hAnsi="Open Sans" w:cs="Open Sans"/>
          <w:sz w:val="24"/>
          <w:szCs w:val="24"/>
        </w:rPr>
      </w:pPr>
    </w:p>
    <w:p w14:paraId="69223F8D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Theme="minorHAnsi" w:hAnsi="Open Sans" w:cs="Open Sans"/>
          <w:b/>
          <w:sz w:val="24"/>
          <w:szCs w:val="24"/>
        </w:rPr>
      </w:pPr>
      <w:r w:rsidRPr="003900B9">
        <w:rPr>
          <w:rFonts w:ascii="Open Sans" w:eastAsiaTheme="minorHAnsi" w:hAnsi="Open Sans" w:cs="Open Sans"/>
          <w:b/>
          <w:sz w:val="24"/>
          <w:szCs w:val="24"/>
        </w:rPr>
        <w:t>……………………….</w:t>
      </w:r>
    </w:p>
    <w:p w14:paraId="61ED0672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Theme="minorHAnsi" w:hAnsi="Open Sans" w:cs="Open Sans"/>
          <w:b/>
          <w:sz w:val="24"/>
          <w:szCs w:val="24"/>
        </w:rPr>
      </w:pPr>
      <w:r w:rsidRPr="003900B9">
        <w:rPr>
          <w:rFonts w:ascii="Open Sans" w:eastAsiaTheme="minorHAnsi" w:hAnsi="Open Sans" w:cs="Open Sans"/>
          <w:b/>
          <w:sz w:val="24"/>
          <w:szCs w:val="24"/>
        </w:rPr>
        <w:t>……………………….</w:t>
      </w:r>
    </w:p>
    <w:p w14:paraId="5D1D37C7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Theme="minorHAnsi" w:hAnsi="Open Sans" w:cs="Open Sans"/>
          <w:b/>
          <w:sz w:val="24"/>
          <w:szCs w:val="24"/>
        </w:rPr>
      </w:pPr>
      <w:r w:rsidRPr="003900B9">
        <w:rPr>
          <w:rFonts w:ascii="Open Sans" w:eastAsiaTheme="minorHAnsi" w:hAnsi="Open Sans" w:cs="Open Sans"/>
          <w:b/>
          <w:sz w:val="24"/>
          <w:szCs w:val="24"/>
        </w:rPr>
        <w:t>……………………….</w:t>
      </w:r>
    </w:p>
    <w:p w14:paraId="44F1AA81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Theme="minorHAnsi" w:hAnsi="Open Sans" w:cs="Open Sans"/>
          <w:b/>
          <w:sz w:val="24"/>
          <w:szCs w:val="24"/>
        </w:rPr>
      </w:pPr>
    </w:p>
    <w:p w14:paraId="0626EF35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Theme="minorHAnsi" w:hAnsi="Open Sans" w:cs="Open Sans"/>
          <w:b/>
          <w:sz w:val="24"/>
          <w:szCs w:val="24"/>
        </w:rPr>
      </w:pPr>
    </w:p>
    <w:p w14:paraId="1EB37DA7" w14:textId="77777777" w:rsidR="00AE2B79" w:rsidRPr="003900B9" w:rsidRDefault="00AE2B79" w:rsidP="00C84844">
      <w:pPr>
        <w:tabs>
          <w:tab w:val="left" w:pos="8647"/>
          <w:tab w:val="left" w:leader="dot" w:pos="9356"/>
        </w:tabs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bookmarkStart w:id="1" w:name="_Hlk158715004"/>
    </w:p>
    <w:p w14:paraId="66E82863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  <w:r w:rsidRPr="003900B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  <w:t xml:space="preserve">INFORMACJA O UZYSKANEJ POMOCY </w:t>
      </w:r>
      <w:r w:rsidRPr="003900B9">
        <w:rPr>
          <w:rFonts w:ascii="Open Sans" w:eastAsia="Times New Roman" w:hAnsi="Open Sans" w:cs="Open Sans"/>
          <w:b/>
          <w:bCs/>
          <w:i/>
          <w:color w:val="000000"/>
          <w:sz w:val="24"/>
          <w:szCs w:val="24"/>
          <w:lang w:eastAsia="pl-PL"/>
        </w:rPr>
        <w:t>DE MINIMIS</w:t>
      </w:r>
    </w:p>
    <w:p w14:paraId="73624B0F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  <w:r w:rsidRPr="003900B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  <w:t xml:space="preserve">Zestawienie pomocy publicznej otrzymanej w okresie </w:t>
      </w:r>
    </w:p>
    <w:bookmarkEnd w:id="1"/>
    <w:p w14:paraId="1CE66A46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</w:pPr>
      <w:r w:rsidRPr="003900B9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</w:rPr>
        <w:t>od dnia ………… do dnia ………….</w:t>
      </w:r>
    </w:p>
    <w:p w14:paraId="4E87C197" w14:textId="77777777" w:rsidR="00AE2B79" w:rsidRPr="003900B9" w:rsidRDefault="00AE2B79" w:rsidP="00C84844">
      <w:pPr>
        <w:autoSpaceDE w:val="0"/>
        <w:autoSpaceDN w:val="0"/>
        <w:adjustRightInd w:val="0"/>
        <w:spacing w:after="0"/>
        <w:ind w:hanging="424"/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pl-PL"/>
        </w:rPr>
      </w:pPr>
      <w:r w:rsidRPr="003900B9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pl-PL"/>
        </w:rPr>
        <w:t xml:space="preserve">           (wstawić datę ubiegania się o pomoc)</w:t>
      </w:r>
    </w:p>
    <w:p w14:paraId="491AA69B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</w:p>
    <w:p w14:paraId="0BECBE73" w14:textId="1DB52889" w:rsidR="00B86926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Oświadczam, że suma wartości pomocy wliczanej do pomocy </w:t>
      </w:r>
      <w:r w:rsidRPr="003900B9">
        <w:rPr>
          <w:rFonts w:ascii="Open Sans" w:eastAsia="Times New Roman" w:hAnsi="Open Sans" w:cs="Open Sans"/>
          <w:i/>
          <w:color w:val="000000"/>
          <w:sz w:val="24"/>
          <w:szCs w:val="24"/>
          <w:lang w:eastAsia="pl-PL"/>
        </w:rPr>
        <w:t xml:space="preserve">de </w:t>
      </w:r>
      <w:proofErr w:type="spellStart"/>
      <w:r w:rsidRPr="003900B9">
        <w:rPr>
          <w:rFonts w:ascii="Open Sans" w:eastAsia="Times New Roman" w:hAnsi="Open Sans" w:cs="Open Sans"/>
          <w:i/>
          <w:color w:val="000000"/>
          <w:sz w:val="24"/>
          <w:szCs w:val="24"/>
          <w:lang w:eastAsia="pl-PL"/>
        </w:rPr>
        <w:t>minimis</w:t>
      </w:r>
      <w:proofErr w:type="spellEnd"/>
      <w:r w:rsidRPr="003900B9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, </w:t>
      </w:r>
    </w:p>
    <w:p w14:paraId="09570808" w14:textId="77777777" w:rsidR="00B86926" w:rsidRPr="003900B9" w:rsidRDefault="00B86926" w:rsidP="00C84844">
      <w:pPr>
        <w:autoSpaceDE w:val="0"/>
        <w:autoSpaceDN w:val="0"/>
        <w:adjustRightInd w:val="0"/>
        <w:spacing w:after="0"/>
        <w:rPr>
          <w:rFonts w:ascii="Open Sans" w:hAnsi="Open Sans" w:cs="Open Sans"/>
          <w:sz w:val="24"/>
          <w:szCs w:val="24"/>
        </w:rPr>
      </w:pPr>
    </w:p>
    <w:p w14:paraId="1E765F9A" w14:textId="25B18AF0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3900B9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otrzymana przez (</w:t>
      </w:r>
      <w:r w:rsidRPr="003900B9">
        <w:rPr>
          <w:rFonts w:ascii="Open Sans" w:eastAsia="Times New Roman" w:hAnsi="Open Sans" w:cs="Open Sans"/>
          <w:i/>
          <w:color w:val="000000"/>
          <w:sz w:val="24"/>
          <w:szCs w:val="24"/>
          <w:lang w:eastAsia="pl-PL"/>
        </w:rPr>
        <w:t>nazwa podmiotu- odbiorcy wsparcia reintegracyjnego</w:t>
      </w:r>
      <w:r w:rsidRPr="003900B9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): </w:t>
      </w:r>
    </w:p>
    <w:p w14:paraId="41770756" w14:textId="77777777" w:rsidR="00B86926" w:rsidRPr="003900B9" w:rsidRDefault="00B86926" w:rsidP="00C84844">
      <w:pPr>
        <w:pStyle w:val="Default"/>
        <w:spacing w:after="120" w:line="276" w:lineRule="auto"/>
        <w:rPr>
          <w:rFonts w:ascii="Open Sans" w:eastAsia="Times New Roman" w:hAnsi="Open Sans" w:cs="Open Sans"/>
          <w:lang w:eastAsia="pl-PL"/>
        </w:rPr>
      </w:pPr>
    </w:p>
    <w:p w14:paraId="7A3D9A6D" w14:textId="5C76BCB4" w:rsidR="00AE2B79" w:rsidRPr="003900B9" w:rsidRDefault="00AE2B79" w:rsidP="00C84844">
      <w:pPr>
        <w:pStyle w:val="Default"/>
        <w:spacing w:after="120" w:line="276" w:lineRule="auto"/>
        <w:rPr>
          <w:rFonts w:ascii="Open Sans" w:eastAsia="Times New Roman" w:hAnsi="Open Sans" w:cs="Open Sans"/>
          <w:lang w:eastAsia="pl-PL"/>
        </w:rPr>
      </w:pPr>
      <w:r w:rsidRPr="003900B9">
        <w:rPr>
          <w:rFonts w:ascii="Open Sans" w:eastAsia="Times New Roman" w:hAnsi="Open Sans" w:cs="Open Sans"/>
          <w:lang w:eastAsia="pl-PL"/>
        </w:rPr>
        <w:t>………………………………………...........…..........................................................................................................................</w:t>
      </w:r>
      <w:r w:rsidRPr="003900B9">
        <w:rPr>
          <w:rFonts w:ascii="Open Sans" w:eastAsia="Times New Roman" w:hAnsi="Open Sans" w:cs="Open Sans"/>
          <w:lang w:eastAsia="pl-PL"/>
        </w:rPr>
        <w:br/>
        <w:t xml:space="preserve">w okresie 3 lat poprzedzających dzień złożenia wniosku, wynosi brutto....................................... PLN, </w:t>
      </w:r>
      <w:r w:rsidRPr="003900B9">
        <w:rPr>
          <w:rFonts w:ascii="Open Sans" w:eastAsia="Times New Roman" w:hAnsi="Open Sans" w:cs="Open Sans"/>
          <w:lang w:eastAsia="pl-PL"/>
        </w:rPr>
        <w:br/>
        <w:t>co stanowi równowartość .....................................EUR. Na sumę tę składa się pomoc uzyskana z następujących tytułów</w:t>
      </w:r>
      <w:r w:rsidR="00B86926" w:rsidRPr="003900B9">
        <w:rPr>
          <w:rStyle w:val="Odwoanieprzypisudolnego"/>
          <w:rFonts w:ascii="Open Sans" w:eastAsia="Times New Roman" w:hAnsi="Open Sans" w:cs="Open Sans"/>
          <w:lang w:eastAsia="pl-PL"/>
        </w:rPr>
        <w:footnoteReference w:id="1"/>
      </w:r>
      <w:r w:rsidRPr="003900B9">
        <w:rPr>
          <w:rFonts w:ascii="Open Sans" w:eastAsia="Times New Roman" w:hAnsi="Open Sans" w:cs="Open Sans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516"/>
        <w:gridCol w:w="1352"/>
        <w:gridCol w:w="1825"/>
        <w:gridCol w:w="1413"/>
        <w:gridCol w:w="1169"/>
        <w:gridCol w:w="1226"/>
      </w:tblGrid>
      <w:tr w:rsidR="00AE2B79" w:rsidRPr="003900B9" w14:paraId="6CDB81F9" w14:textId="77777777" w:rsidTr="00AA2E89">
        <w:trPr>
          <w:jc w:val="center"/>
        </w:trPr>
        <w:tc>
          <w:tcPr>
            <w:tcW w:w="581" w:type="dxa"/>
            <w:vAlign w:val="center"/>
          </w:tcPr>
          <w:p w14:paraId="285A2F73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8" w:type="dxa"/>
            <w:vAlign w:val="center"/>
          </w:tcPr>
          <w:p w14:paraId="26DB1F54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570" w:type="dxa"/>
            <w:vAlign w:val="center"/>
          </w:tcPr>
          <w:p w14:paraId="3F4D971B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474" w:type="dxa"/>
            <w:vAlign w:val="center"/>
          </w:tcPr>
          <w:p w14:paraId="1EAACC7D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Nr programu pomocowego, decyzji lub umowy</w:t>
            </w:r>
          </w:p>
        </w:tc>
        <w:tc>
          <w:tcPr>
            <w:tcW w:w="1108" w:type="dxa"/>
            <w:vAlign w:val="center"/>
          </w:tcPr>
          <w:p w14:paraId="19739D8C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102" w:type="dxa"/>
            <w:vAlign w:val="center"/>
          </w:tcPr>
          <w:p w14:paraId="036FB7F0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Wartość pomocy w [PLN]</w:t>
            </w:r>
          </w:p>
        </w:tc>
        <w:tc>
          <w:tcPr>
            <w:tcW w:w="1219" w:type="dxa"/>
            <w:vAlign w:val="center"/>
          </w:tcPr>
          <w:p w14:paraId="6FF02EE0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 xml:space="preserve">Wartość wliczana do </w:t>
            </w:r>
            <w:r w:rsidRPr="003900B9"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3900B9">
              <w:rPr>
                <w:rFonts w:ascii="Open Sans" w:eastAsia="Times New Roman" w:hAnsi="Open Sans" w:cs="Open Sans"/>
                <w:b/>
                <w:i/>
                <w:sz w:val="24"/>
                <w:szCs w:val="24"/>
                <w:lang w:eastAsia="pl-PL"/>
              </w:rPr>
              <w:t>minimis</w:t>
            </w:r>
            <w:proofErr w:type="spellEnd"/>
          </w:p>
          <w:p w14:paraId="6C434C85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[euro]</w:t>
            </w:r>
          </w:p>
        </w:tc>
      </w:tr>
      <w:tr w:rsidR="00AE2B79" w:rsidRPr="003900B9" w14:paraId="51003231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3C1630CF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8" w:type="dxa"/>
            <w:vAlign w:val="center"/>
          </w:tcPr>
          <w:p w14:paraId="3A5B38B6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589B6AD8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D5EBA4E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161E3A60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20B227E7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6DB19724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AE2B79" w:rsidRPr="003900B9" w14:paraId="777D85C0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0F927438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2008" w:type="dxa"/>
            <w:vAlign w:val="center"/>
          </w:tcPr>
          <w:p w14:paraId="008149D6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7AFA40C6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6D93E84F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5E441828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755FA14D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70BC00F4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AE2B79" w:rsidRPr="003900B9" w14:paraId="39C0AF45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2581135C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08" w:type="dxa"/>
            <w:vAlign w:val="center"/>
          </w:tcPr>
          <w:p w14:paraId="63D06698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4CFCBB92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16B4AE87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2C982665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6405B0C1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495AC191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AE2B79" w:rsidRPr="003900B9" w14:paraId="2E02DA82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3010AA82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8" w:type="dxa"/>
            <w:vAlign w:val="center"/>
          </w:tcPr>
          <w:p w14:paraId="0A69F8CC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1E7A6D19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9B81A64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06D96505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5D051980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27B0358B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  <w:tr w:rsidR="00AE2B79" w:rsidRPr="003900B9" w14:paraId="01D8592F" w14:textId="77777777" w:rsidTr="00AA2E89">
        <w:trPr>
          <w:trHeight w:val="1489"/>
          <w:jc w:val="center"/>
        </w:trPr>
        <w:tc>
          <w:tcPr>
            <w:tcW w:w="581" w:type="dxa"/>
            <w:vAlign w:val="center"/>
          </w:tcPr>
          <w:p w14:paraId="3E856BDE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</w:pPr>
            <w:r w:rsidRPr="003900B9">
              <w:rPr>
                <w:rFonts w:ascii="Open Sans" w:eastAsia="Times New Roman" w:hAnsi="Open Sans" w:cs="Open Sans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08" w:type="dxa"/>
            <w:vAlign w:val="center"/>
          </w:tcPr>
          <w:p w14:paraId="1F87F7CC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570" w:type="dxa"/>
            <w:vAlign w:val="center"/>
          </w:tcPr>
          <w:p w14:paraId="3E39FFE9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21B6D54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  <w:tc>
          <w:tcPr>
            <w:tcW w:w="1108" w:type="dxa"/>
            <w:vAlign w:val="center"/>
          </w:tcPr>
          <w:p w14:paraId="013E07A3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02" w:type="dxa"/>
            <w:vAlign w:val="center"/>
          </w:tcPr>
          <w:p w14:paraId="43B79CB4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760390D6" w14:textId="77777777" w:rsidR="00AE2B79" w:rsidRPr="003900B9" w:rsidRDefault="00AE2B79" w:rsidP="00C84844">
            <w:pPr>
              <w:spacing w:after="0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</w:p>
        </w:tc>
      </w:tr>
    </w:tbl>
    <w:p w14:paraId="63E201DD" w14:textId="77777777" w:rsidR="00AE2B79" w:rsidRPr="003900B9" w:rsidRDefault="00AE2B79" w:rsidP="00C84844">
      <w:pPr>
        <w:rPr>
          <w:rFonts w:ascii="Open Sans" w:hAnsi="Open Sans" w:cs="Open Sans"/>
          <w:sz w:val="24"/>
          <w:szCs w:val="24"/>
        </w:rPr>
      </w:pPr>
    </w:p>
    <w:p w14:paraId="706E786A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3900B9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Można udzielić pomocy </w:t>
      </w:r>
      <w:r w:rsidRPr="003900B9">
        <w:rPr>
          <w:rFonts w:ascii="Open Sans" w:eastAsia="Times New Roman" w:hAnsi="Open Sans" w:cs="Open Sans"/>
          <w:i/>
          <w:color w:val="000000"/>
          <w:sz w:val="24"/>
          <w:szCs w:val="24"/>
          <w:lang w:eastAsia="pl-PL"/>
        </w:rPr>
        <w:t xml:space="preserve">de </w:t>
      </w:r>
      <w:proofErr w:type="spellStart"/>
      <w:r w:rsidRPr="003900B9">
        <w:rPr>
          <w:rFonts w:ascii="Open Sans" w:eastAsia="Times New Roman" w:hAnsi="Open Sans" w:cs="Open Sans"/>
          <w:i/>
          <w:color w:val="000000"/>
          <w:sz w:val="24"/>
          <w:szCs w:val="24"/>
          <w:lang w:eastAsia="pl-PL"/>
        </w:rPr>
        <w:t>minimis</w:t>
      </w:r>
      <w:proofErr w:type="spellEnd"/>
      <w:r w:rsidRPr="003900B9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 do wysokości ........................................................ euro brutto.</w:t>
      </w:r>
    </w:p>
    <w:p w14:paraId="590E7863" w14:textId="77777777" w:rsidR="00AE2B79" w:rsidRPr="003900B9" w:rsidRDefault="00AE2B79" w:rsidP="00C84844">
      <w:pPr>
        <w:autoSpaceDE w:val="0"/>
        <w:autoSpaceDN w:val="0"/>
        <w:adjustRightInd w:val="0"/>
        <w:spacing w:after="0"/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</w:pPr>
      <w:r w:rsidRPr="003900B9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Dane osoby upoważnionej do występowania w imieniu podmiotu:</w:t>
      </w:r>
    </w:p>
    <w:p w14:paraId="1B2D4DCD" w14:textId="77777777" w:rsidR="00AE2B79" w:rsidRPr="003900B9" w:rsidRDefault="00AE2B79" w:rsidP="00C84844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="Open Sans" w:hAnsi="Open Sans" w:cs="Open Sans"/>
          <w:sz w:val="24"/>
          <w:szCs w:val="24"/>
        </w:rPr>
      </w:pPr>
    </w:p>
    <w:p w14:paraId="340E712A" w14:textId="77777777" w:rsidR="00AE2B79" w:rsidRPr="003900B9" w:rsidRDefault="00AE2B79" w:rsidP="00C84844">
      <w:p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miejscowość, data</w:t>
      </w:r>
    </w:p>
    <w:p w14:paraId="29181ADF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__________________________________</w:t>
      </w:r>
    </w:p>
    <w:p w14:paraId="1CCBA2D9" w14:textId="77777777" w:rsidR="00AE2B79" w:rsidRPr="003900B9" w:rsidRDefault="00AE2B79" w:rsidP="00C84844">
      <w:pPr>
        <w:spacing w:after="0"/>
        <w:rPr>
          <w:rFonts w:ascii="Open Sans" w:hAnsi="Open Sans" w:cs="Open Sans"/>
          <w:b/>
          <w:sz w:val="24"/>
          <w:szCs w:val="24"/>
        </w:rPr>
      </w:pPr>
      <w:r w:rsidRPr="003900B9">
        <w:rPr>
          <w:rFonts w:ascii="Open Sans" w:hAnsi="Open Sans" w:cs="Open Sans"/>
          <w:b/>
          <w:sz w:val="24"/>
          <w:szCs w:val="24"/>
        </w:rPr>
        <w:t>czytelny podpis</w:t>
      </w:r>
    </w:p>
    <w:p w14:paraId="4B331D66" w14:textId="77777777" w:rsidR="00AE2B79" w:rsidRPr="003900B9" w:rsidRDefault="00AE2B79" w:rsidP="00C84844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  <w:r w:rsidRPr="003900B9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reintegracyjnego)</w:t>
      </w:r>
    </w:p>
    <w:p w14:paraId="02FB9F3C" w14:textId="36DC11FA" w:rsidR="00AE2B79" w:rsidRPr="003900B9" w:rsidRDefault="00AE2B79" w:rsidP="00C84844">
      <w:p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br w:type="page"/>
      </w:r>
      <w:r w:rsidRPr="003900B9">
        <w:rPr>
          <w:rFonts w:ascii="Open Sans" w:hAnsi="Open Sans" w:cs="Open Sans"/>
          <w:sz w:val="24"/>
          <w:szCs w:val="24"/>
        </w:rPr>
        <w:lastRenderedPageBreak/>
        <w:t>Załącznik nr 2.4</w:t>
      </w:r>
    </w:p>
    <w:p w14:paraId="0A1877B9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</w:p>
    <w:p w14:paraId="67B5AD27" w14:textId="77777777" w:rsidR="00AE2B79" w:rsidRPr="003900B9" w:rsidRDefault="00AE2B79" w:rsidP="00C84844">
      <w:pPr>
        <w:spacing w:after="0"/>
        <w:rPr>
          <w:rFonts w:ascii="Open Sans" w:eastAsiaTheme="minorHAnsi" w:hAnsi="Open Sans" w:cs="Open Sans"/>
          <w:b/>
          <w:sz w:val="24"/>
          <w:szCs w:val="24"/>
        </w:rPr>
      </w:pPr>
      <w:r w:rsidRPr="003900B9">
        <w:rPr>
          <w:rFonts w:ascii="Open Sans" w:eastAsiaTheme="minorHAnsi" w:hAnsi="Open Sans" w:cs="Open Sans"/>
          <w:b/>
          <w:sz w:val="24"/>
          <w:szCs w:val="24"/>
        </w:rPr>
        <w:t>………………………..</w:t>
      </w:r>
    </w:p>
    <w:p w14:paraId="3FC0A3CD" w14:textId="77777777" w:rsidR="00AE2B79" w:rsidRPr="003900B9" w:rsidRDefault="00AE2B79" w:rsidP="00C84844">
      <w:pPr>
        <w:spacing w:after="0"/>
        <w:rPr>
          <w:rFonts w:ascii="Open Sans" w:hAnsi="Open Sans" w:cs="Open Sans"/>
          <w:b/>
          <w:sz w:val="24"/>
          <w:szCs w:val="24"/>
        </w:rPr>
      </w:pPr>
      <w:r w:rsidRPr="003900B9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5C58B694" w14:textId="77777777" w:rsidR="00AE2B79" w:rsidRPr="003900B9" w:rsidRDefault="00AE2B79" w:rsidP="00C84844">
      <w:pPr>
        <w:spacing w:after="0"/>
        <w:rPr>
          <w:rFonts w:ascii="Open Sans" w:hAnsi="Open Sans" w:cs="Open Sans"/>
          <w:b/>
          <w:sz w:val="24"/>
          <w:szCs w:val="24"/>
        </w:rPr>
      </w:pPr>
      <w:r w:rsidRPr="003900B9">
        <w:rPr>
          <w:rFonts w:ascii="Open Sans" w:hAnsi="Open Sans" w:cs="Open Sans"/>
          <w:b/>
          <w:sz w:val="24"/>
          <w:szCs w:val="24"/>
        </w:rPr>
        <w:t>………………………..</w:t>
      </w:r>
    </w:p>
    <w:p w14:paraId="52613411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</w:p>
    <w:p w14:paraId="76174404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</w:p>
    <w:p w14:paraId="75995778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  <w:bookmarkStart w:id="2" w:name="_Hlk158715043"/>
    </w:p>
    <w:p w14:paraId="16BD86EA" w14:textId="77777777" w:rsidR="00AE2B79" w:rsidRPr="003900B9" w:rsidRDefault="00AE2B79" w:rsidP="00C848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900B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OŚWIADCZENIE O BRAKU OBOWIĄZKU ZWROTU POMOCY </w:t>
      </w:r>
    </w:p>
    <w:p w14:paraId="7FED7D45" w14:textId="77777777" w:rsidR="00AE2B79" w:rsidRPr="003900B9" w:rsidRDefault="00AE2B79" w:rsidP="00C84844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3900B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 WYNIKU DECYZJI PODJĘTEJ PRZEZ KOMISJĘ EUROPEJSKĄ</w:t>
      </w:r>
    </w:p>
    <w:bookmarkEnd w:id="2"/>
    <w:p w14:paraId="54EBBE18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</w:p>
    <w:p w14:paraId="72E88CA3" w14:textId="77777777" w:rsidR="00AE2B79" w:rsidRPr="003900B9" w:rsidRDefault="00AE2B79" w:rsidP="00C84844">
      <w:pPr>
        <w:pStyle w:val="Default"/>
        <w:spacing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</w:rPr>
        <w:t>W związku z ubieganiem się przez podmiot o udzielenie wsparcia ze środków Programu Fundusze Europejskie dla Kujaw i Pomorza 2021-2027</w:t>
      </w:r>
    </w:p>
    <w:p w14:paraId="5E6834F6" w14:textId="77777777" w:rsidR="00AE2B79" w:rsidRPr="003900B9" w:rsidRDefault="00AE2B79" w:rsidP="00C84844">
      <w:pPr>
        <w:pStyle w:val="Default"/>
        <w:spacing w:line="276" w:lineRule="auto"/>
        <w:rPr>
          <w:rFonts w:ascii="Open Sans" w:hAnsi="Open Sans" w:cs="Open Sans"/>
          <w:color w:val="auto"/>
        </w:rPr>
      </w:pPr>
      <w:r w:rsidRPr="003900B9">
        <w:rPr>
          <w:rFonts w:ascii="Open Sans" w:hAnsi="Open Sans" w:cs="Open Sans"/>
          <w:color w:val="auto"/>
        </w:rPr>
        <w:t xml:space="preserve">Priorytet: </w:t>
      </w:r>
      <w:r w:rsidRPr="003900B9">
        <w:rPr>
          <w:rFonts w:ascii="Open Sans" w:hAnsi="Open Sans" w:cs="Open Sans"/>
        </w:rPr>
        <w:t xml:space="preserve">8 Fundusze europejskie na wsparcie w obszarze rynku pracy, edukacji i </w:t>
      </w:r>
      <w:r w:rsidRPr="003900B9">
        <w:rPr>
          <w:rFonts w:ascii="Open Sans" w:hAnsi="Open Sans" w:cs="Open Sans"/>
          <w:color w:val="auto"/>
        </w:rPr>
        <w:t>włączenia społecznego, 8.22 Ekonomia społeczna</w:t>
      </w:r>
    </w:p>
    <w:p w14:paraId="5EC4A2FF" w14:textId="4CFF244C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w projekcie pn. „</w:t>
      </w:r>
      <w:r w:rsidR="0024147A" w:rsidRPr="003900B9">
        <w:rPr>
          <w:rFonts w:ascii="Open Sans" w:hAnsi="Open Sans" w:cs="Open Sans"/>
          <w:b/>
          <w:bCs/>
          <w:sz w:val="24"/>
          <w:szCs w:val="24"/>
        </w:rPr>
        <w:t>OWES TŁOK 3</w:t>
      </w:r>
      <w:r w:rsidRPr="003900B9">
        <w:rPr>
          <w:rFonts w:ascii="Open Sans" w:hAnsi="Open Sans" w:cs="Open Sans"/>
          <w:sz w:val="24"/>
          <w:szCs w:val="24"/>
        </w:rPr>
        <w:t>”</w:t>
      </w:r>
    </w:p>
    <w:p w14:paraId="38AE047A" w14:textId="49D4EE4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 xml:space="preserve">oświadczam, że </w:t>
      </w:r>
      <w:r w:rsidRPr="003900B9">
        <w:rPr>
          <w:rFonts w:ascii="Open Sans" w:hAnsi="Open Sans" w:cs="Open Sans"/>
          <w:b/>
          <w:sz w:val="24"/>
          <w:szCs w:val="24"/>
        </w:rPr>
        <w:t>nie ciąży na podmiocie obowiązek zwrotu pomocy</w:t>
      </w:r>
      <w:r w:rsidRPr="003900B9">
        <w:rPr>
          <w:rFonts w:ascii="Open Sans" w:hAnsi="Open Sans" w:cs="Open Sans"/>
          <w:sz w:val="24"/>
          <w:szCs w:val="24"/>
        </w:rPr>
        <w:t xml:space="preserve"> wynikający z wcześniejszej decyzji Komisji uznającej pomoc za niezgodną z prawem i ze wspólnym rynkiem.</w:t>
      </w:r>
    </w:p>
    <w:p w14:paraId="06EE8F1F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</w:p>
    <w:p w14:paraId="08F540BA" w14:textId="77777777" w:rsidR="00AE2B79" w:rsidRPr="003900B9" w:rsidRDefault="00AE2B79" w:rsidP="00C84844">
      <w:pPr>
        <w:spacing w:after="0"/>
        <w:rPr>
          <w:rFonts w:ascii="Open Sans" w:hAnsi="Open Sans" w:cs="Open Sans"/>
          <w:spacing w:val="20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Ja, niżej podpisany, jestem świadom odpowiedzialności karnej wynikającej z art. 271 kodeksu karnego, dotyczącego poświadczania nieprawdy co do okoliczności mającej znaczenie prawne.</w:t>
      </w:r>
    </w:p>
    <w:p w14:paraId="43C0D658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</w:p>
    <w:p w14:paraId="57EBBF57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__________________________________</w:t>
      </w:r>
    </w:p>
    <w:p w14:paraId="0A18507D" w14:textId="77777777" w:rsidR="00AE2B79" w:rsidRPr="003900B9" w:rsidRDefault="00AE2B79" w:rsidP="00C84844">
      <w:pPr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miejscowość, data</w:t>
      </w:r>
    </w:p>
    <w:p w14:paraId="61D483C1" w14:textId="77777777" w:rsidR="00AE2B79" w:rsidRPr="003900B9" w:rsidRDefault="00AE2B79" w:rsidP="00C84844">
      <w:pPr>
        <w:spacing w:after="0"/>
        <w:rPr>
          <w:rFonts w:ascii="Open Sans" w:hAnsi="Open Sans" w:cs="Open Sans"/>
          <w:sz w:val="24"/>
          <w:szCs w:val="24"/>
        </w:rPr>
      </w:pPr>
      <w:r w:rsidRPr="003900B9">
        <w:rPr>
          <w:rFonts w:ascii="Open Sans" w:hAnsi="Open Sans" w:cs="Open Sans"/>
          <w:sz w:val="24"/>
          <w:szCs w:val="24"/>
        </w:rPr>
        <w:t>__________________________________</w:t>
      </w:r>
    </w:p>
    <w:p w14:paraId="30CF73BB" w14:textId="77777777" w:rsidR="00AE2B79" w:rsidRPr="003900B9" w:rsidRDefault="00AE2B79" w:rsidP="00C84844">
      <w:pPr>
        <w:spacing w:after="0"/>
        <w:rPr>
          <w:rFonts w:ascii="Open Sans" w:hAnsi="Open Sans" w:cs="Open Sans"/>
          <w:b/>
          <w:sz w:val="24"/>
          <w:szCs w:val="24"/>
        </w:rPr>
      </w:pPr>
      <w:r w:rsidRPr="003900B9">
        <w:rPr>
          <w:rFonts w:ascii="Open Sans" w:hAnsi="Open Sans" w:cs="Open Sans"/>
          <w:b/>
          <w:sz w:val="24"/>
          <w:szCs w:val="24"/>
        </w:rPr>
        <w:t>czytelny podpis</w:t>
      </w:r>
    </w:p>
    <w:p w14:paraId="2197A700" w14:textId="77777777" w:rsidR="00AE2B79" w:rsidRPr="003900B9" w:rsidRDefault="00AE2B79" w:rsidP="00C84844">
      <w:pPr>
        <w:tabs>
          <w:tab w:val="left" w:leader="dot" w:pos="9356"/>
        </w:tabs>
        <w:spacing w:after="0"/>
        <w:rPr>
          <w:rFonts w:ascii="Open Sans" w:hAnsi="Open Sans" w:cs="Open Sans"/>
          <w:i/>
          <w:sz w:val="24"/>
          <w:szCs w:val="24"/>
        </w:rPr>
      </w:pPr>
      <w:r w:rsidRPr="003900B9">
        <w:rPr>
          <w:rFonts w:ascii="Open Sans" w:hAnsi="Open Sans" w:cs="Open Sans"/>
          <w:i/>
          <w:sz w:val="24"/>
          <w:szCs w:val="24"/>
        </w:rPr>
        <w:t>(imię i nazwisko osoby uprawnionej do składania oświadczeń w imieniu odbiorcy wsparcia reintegracyjnego )</w:t>
      </w:r>
    </w:p>
    <w:p w14:paraId="51EE6B36" w14:textId="77777777" w:rsidR="00AE2B79" w:rsidRPr="003900B9" w:rsidRDefault="00AE2B79" w:rsidP="00C84844">
      <w:pPr>
        <w:shd w:val="clear" w:color="auto" w:fill="FFFFFF"/>
        <w:tabs>
          <w:tab w:val="left" w:leader="dot" w:pos="3261"/>
          <w:tab w:val="left" w:pos="5812"/>
          <w:tab w:val="left" w:leader="dot" w:pos="8107"/>
          <w:tab w:val="left" w:leader="dot" w:pos="9356"/>
        </w:tabs>
        <w:spacing w:after="0"/>
        <w:rPr>
          <w:rFonts w:ascii="Open Sans" w:hAnsi="Open Sans" w:cs="Open Sans"/>
          <w:sz w:val="24"/>
          <w:szCs w:val="24"/>
        </w:rPr>
      </w:pPr>
    </w:p>
    <w:p w14:paraId="4293EA02" w14:textId="77777777" w:rsidR="00AE2B79" w:rsidRPr="003900B9" w:rsidRDefault="00AE2B79" w:rsidP="00C84844">
      <w:pPr>
        <w:tabs>
          <w:tab w:val="center" w:pos="1695"/>
          <w:tab w:val="center" w:pos="5070"/>
          <w:tab w:val="center" w:pos="5103"/>
          <w:tab w:val="center" w:pos="8789"/>
        </w:tabs>
        <w:spacing w:after="0"/>
        <w:ind w:firstLine="20"/>
        <w:rPr>
          <w:rFonts w:ascii="Open Sans" w:hAnsi="Open Sans" w:cs="Open Sans"/>
          <w:sz w:val="24"/>
          <w:szCs w:val="24"/>
          <w:lang w:eastAsia="pl-PL"/>
        </w:rPr>
      </w:pPr>
    </w:p>
    <w:p w14:paraId="788F9891" w14:textId="77777777" w:rsidR="00AE2B79" w:rsidRPr="003900B9" w:rsidRDefault="00AE2B79" w:rsidP="00C84844">
      <w:pPr>
        <w:tabs>
          <w:tab w:val="left" w:leader="dot" w:pos="9356"/>
        </w:tabs>
        <w:spacing w:after="0"/>
        <w:rPr>
          <w:rFonts w:ascii="Open Sans" w:hAnsi="Open Sans" w:cs="Open Sans"/>
          <w:sz w:val="24"/>
          <w:szCs w:val="24"/>
          <w:lang w:eastAsia="pl-PL"/>
        </w:rPr>
      </w:pPr>
    </w:p>
    <w:sectPr w:rsidR="00AE2B79" w:rsidRPr="003900B9" w:rsidSect="000302DC">
      <w:headerReference w:type="default" r:id="rId9"/>
      <w:footerReference w:type="default" r:id="rId10"/>
      <w:pgSz w:w="11906" w:h="16838"/>
      <w:pgMar w:top="1417" w:right="1417" w:bottom="1417" w:left="141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40B9" w14:textId="77777777" w:rsidR="00404892" w:rsidRDefault="00404892" w:rsidP="00625415">
      <w:pPr>
        <w:spacing w:after="0" w:line="240" w:lineRule="auto"/>
      </w:pPr>
      <w:r>
        <w:separator/>
      </w:r>
    </w:p>
  </w:endnote>
  <w:endnote w:type="continuationSeparator" w:id="0">
    <w:p w14:paraId="710C76DC" w14:textId="77777777" w:rsidR="00404892" w:rsidRDefault="00404892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4323914"/>
      <w:docPartObj>
        <w:docPartGallery w:val="Page Numbers (Bottom of Page)"/>
        <w:docPartUnique/>
      </w:docPartObj>
    </w:sdtPr>
    <w:sdtEndPr/>
    <w:sdtContent>
      <w:p w14:paraId="0BA3401C" w14:textId="076F51FA" w:rsidR="002941F3" w:rsidRDefault="00294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65631D" w14:textId="64FAFC05" w:rsidR="00EE1641" w:rsidRDefault="00EE1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BBC18" w14:textId="77777777" w:rsidR="00404892" w:rsidRDefault="00404892" w:rsidP="00625415">
      <w:pPr>
        <w:spacing w:after="0" w:line="240" w:lineRule="auto"/>
      </w:pPr>
      <w:r>
        <w:separator/>
      </w:r>
    </w:p>
  </w:footnote>
  <w:footnote w:type="continuationSeparator" w:id="0">
    <w:p w14:paraId="5A72FA09" w14:textId="77777777" w:rsidR="00404892" w:rsidRDefault="00404892" w:rsidP="00625415">
      <w:pPr>
        <w:spacing w:after="0" w:line="240" w:lineRule="auto"/>
      </w:pPr>
      <w:r>
        <w:continuationSeparator/>
      </w:r>
    </w:p>
  </w:footnote>
  <w:footnote w:id="1">
    <w:p w14:paraId="523238C8" w14:textId="4DBBDD60" w:rsidR="00B86926" w:rsidRDefault="00B8692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lub załączyć aktualny wydruk z SUDOP.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496F" w14:textId="12454491" w:rsidR="000302DC" w:rsidRDefault="000302DC" w:rsidP="004B6763">
    <w:pPr>
      <w:pStyle w:val="Nagwek"/>
      <w:jc w:val="both"/>
    </w:pPr>
    <w:r w:rsidRPr="00E61487">
      <w:rPr>
        <w:noProof/>
      </w:rPr>
      <w:drawing>
        <wp:inline distT="0" distB="0" distL="0" distR="0" wp14:anchorId="06642E72" wp14:editId="4C566EA1">
          <wp:extent cx="5759450" cy="709410"/>
          <wp:effectExtent l="0" t="0" r="0" b="0"/>
          <wp:docPr id="1142575612" name="Obraz 1142575612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ia\AppData\Local\Temp\Temp1_Logotypy-KP-2021-2027_poziom-achromat (1).zip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FBA37" w14:textId="76A477DD" w:rsidR="008E1094" w:rsidRPr="0048506D" w:rsidRDefault="000302DC" w:rsidP="000302DC">
    <w:pPr>
      <w:pStyle w:val="Nagwek"/>
      <w:tabs>
        <w:tab w:val="clear" w:pos="4536"/>
        <w:tab w:val="clear" w:pos="9072"/>
        <w:tab w:val="left" w:pos="220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2250744"/>
    <w:multiLevelType w:val="hybridMultilevel"/>
    <w:tmpl w:val="C6EA7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A8634E"/>
    <w:multiLevelType w:val="hybridMultilevel"/>
    <w:tmpl w:val="C0E6B7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8C0B31"/>
    <w:multiLevelType w:val="multilevel"/>
    <w:tmpl w:val="36D8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A9C2E2D"/>
    <w:multiLevelType w:val="multilevel"/>
    <w:tmpl w:val="5E184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0" w15:restartNumberingAfterBreak="0">
    <w:nsid w:val="0D117E72"/>
    <w:multiLevelType w:val="hybridMultilevel"/>
    <w:tmpl w:val="4364CC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E6A3A5B"/>
    <w:multiLevelType w:val="hybridMultilevel"/>
    <w:tmpl w:val="40AC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886F5E"/>
    <w:multiLevelType w:val="hybridMultilevel"/>
    <w:tmpl w:val="7BDACD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1E12298"/>
    <w:multiLevelType w:val="hybridMultilevel"/>
    <w:tmpl w:val="C2966A2C"/>
    <w:lvl w:ilvl="0" w:tplc="A1723D14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305148"/>
    <w:multiLevelType w:val="hybridMultilevel"/>
    <w:tmpl w:val="E10E62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EE60E3"/>
    <w:multiLevelType w:val="hybridMultilevel"/>
    <w:tmpl w:val="306E3B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292444"/>
    <w:multiLevelType w:val="hybridMultilevel"/>
    <w:tmpl w:val="186C2A2A"/>
    <w:lvl w:ilvl="0" w:tplc="9E9E9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7133622"/>
    <w:multiLevelType w:val="hybridMultilevel"/>
    <w:tmpl w:val="F224D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6596"/>
    <w:multiLevelType w:val="multilevel"/>
    <w:tmpl w:val="E5E052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A6366A"/>
    <w:multiLevelType w:val="hybridMultilevel"/>
    <w:tmpl w:val="969AF8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1BE061B"/>
    <w:multiLevelType w:val="hybridMultilevel"/>
    <w:tmpl w:val="F2CAE4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517F3"/>
    <w:multiLevelType w:val="hybridMultilevel"/>
    <w:tmpl w:val="D3A883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DC59A9"/>
    <w:multiLevelType w:val="hybridMultilevel"/>
    <w:tmpl w:val="ECAE8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9448DB"/>
    <w:multiLevelType w:val="hybridMultilevel"/>
    <w:tmpl w:val="C43A8670"/>
    <w:lvl w:ilvl="0" w:tplc="C9066C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740"/>
    <w:multiLevelType w:val="hybridMultilevel"/>
    <w:tmpl w:val="2A264EF0"/>
    <w:lvl w:ilvl="0" w:tplc="DB781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BCB1EBD"/>
    <w:multiLevelType w:val="hybridMultilevel"/>
    <w:tmpl w:val="E6E2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F6C9C"/>
    <w:multiLevelType w:val="singleLevel"/>
    <w:tmpl w:val="B8FAC054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</w:rPr>
    </w:lvl>
  </w:abstractNum>
  <w:abstractNum w:abstractNumId="27" w15:restartNumberingAfterBreak="0">
    <w:nsid w:val="4ACF1E80"/>
    <w:multiLevelType w:val="multilevel"/>
    <w:tmpl w:val="78D4E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8" w15:restartNumberingAfterBreak="0">
    <w:nsid w:val="4C230CC8"/>
    <w:multiLevelType w:val="hybridMultilevel"/>
    <w:tmpl w:val="0002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723D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A96241"/>
    <w:multiLevelType w:val="hybridMultilevel"/>
    <w:tmpl w:val="2CF08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45E0A"/>
    <w:multiLevelType w:val="hybridMultilevel"/>
    <w:tmpl w:val="E80A8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024ADC"/>
    <w:multiLevelType w:val="singleLevel"/>
    <w:tmpl w:val="E5929B72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  <w:vertAlign w:val="baseline"/>
      </w:rPr>
    </w:lvl>
  </w:abstractNum>
  <w:abstractNum w:abstractNumId="32" w15:restartNumberingAfterBreak="0">
    <w:nsid w:val="6B501F27"/>
    <w:multiLevelType w:val="hybridMultilevel"/>
    <w:tmpl w:val="0310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63087E"/>
    <w:multiLevelType w:val="hybridMultilevel"/>
    <w:tmpl w:val="E17012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822105"/>
    <w:multiLevelType w:val="hybridMultilevel"/>
    <w:tmpl w:val="12489472"/>
    <w:lvl w:ilvl="0" w:tplc="66A4FA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610731"/>
    <w:multiLevelType w:val="hybridMultilevel"/>
    <w:tmpl w:val="289A048A"/>
    <w:lvl w:ilvl="0" w:tplc="F498FAC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E7991"/>
    <w:multiLevelType w:val="hybridMultilevel"/>
    <w:tmpl w:val="E496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C7838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0C584F"/>
    <w:multiLevelType w:val="hybridMultilevel"/>
    <w:tmpl w:val="DB1A1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F5B2793"/>
    <w:multiLevelType w:val="hybridMultilevel"/>
    <w:tmpl w:val="C892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43360">
    <w:abstractNumId w:val="16"/>
  </w:num>
  <w:num w:numId="2" w16cid:durableId="284122221">
    <w:abstractNumId w:val="26"/>
    <w:lvlOverride w:ilvl="0">
      <w:startOverride w:val="1"/>
    </w:lvlOverride>
  </w:num>
  <w:num w:numId="3" w16cid:durableId="1301030893">
    <w:abstractNumId w:val="0"/>
  </w:num>
  <w:num w:numId="4" w16cid:durableId="219904150">
    <w:abstractNumId w:val="1"/>
  </w:num>
  <w:num w:numId="5" w16cid:durableId="847211688">
    <w:abstractNumId w:val="2"/>
  </w:num>
  <w:num w:numId="6" w16cid:durableId="357509978">
    <w:abstractNumId w:val="3"/>
  </w:num>
  <w:num w:numId="7" w16cid:durableId="961376555">
    <w:abstractNumId w:val="5"/>
  </w:num>
  <w:num w:numId="8" w16cid:durableId="1300695716">
    <w:abstractNumId w:val="27"/>
  </w:num>
  <w:num w:numId="9" w16cid:durableId="1762680758">
    <w:abstractNumId w:val="9"/>
  </w:num>
  <w:num w:numId="10" w16cid:durableId="633221732">
    <w:abstractNumId w:val="38"/>
  </w:num>
  <w:num w:numId="11" w16cid:durableId="1345476176">
    <w:abstractNumId w:val="24"/>
  </w:num>
  <w:num w:numId="12" w16cid:durableId="213545197">
    <w:abstractNumId w:val="35"/>
  </w:num>
  <w:num w:numId="13" w16cid:durableId="328944808">
    <w:abstractNumId w:val="34"/>
  </w:num>
  <w:num w:numId="14" w16cid:durableId="290941753">
    <w:abstractNumId w:val="20"/>
  </w:num>
  <w:num w:numId="15" w16cid:durableId="818887295">
    <w:abstractNumId w:val="28"/>
  </w:num>
  <w:num w:numId="16" w16cid:durableId="1232424920">
    <w:abstractNumId w:val="33"/>
  </w:num>
  <w:num w:numId="17" w16cid:durableId="896018165">
    <w:abstractNumId w:val="6"/>
  </w:num>
  <w:num w:numId="18" w16cid:durableId="147982613">
    <w:abstractNumId w:val="31"/>
  </w:num>
  <w:num w:numId="19" w16cid:durableId="197086755">
    <w:abstractNumId w:val="30"/>
  </w:num>
  <w:num w:numId="20" w16cid:durableId="1588221989">
    <w:abstractNumId w:val="14"/>
  </w:num>
  <w:num w:numId="21" w16cid:durableId="2070227054">
    <w:abstractNumId w:val="18"/>
  </w:num>
  <w:num w:numId="22" w16cid:durableId="773593710">
    <w:abstractNumId w:val="39"/>
  </w:num>
  <w:num w:numId="23" w16cid:durableId="2077391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4212737">
    <w:abstractNumId w:val="23"/>
  </w:num>
  <w:num w:numId="25" w16cid:durableId="1628318866">
    <w:abstractNumId w:val="21"/>
  </w:num>
  <w:num w:numId="26" w16cid:durableId="1245412643">
    <w:abstractNumId w:val="10"/>
  </w:num>
  <w:num w:numId="27" w16cid:durableId="2055231883">
    <w:abstractNumId w:val="13"/>
  </w:num>
  <w:num w:numId="28" w16cid:durableId="13479007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2790840">
    <w:abstractNumId w:val="29"/>
  </w:num>
  <w:num w:numId="30" w16cid:durableId="1272127272">
    <w:abstractNumId w:val="37"/>
  </w:num>
  <w:num w:numId="31" w16cid:durableId="538276379">
    <w:abstractNumId w:val="15"/>
  </w:num>
  <w:num w:numId="32" w16cid:durableId="115876098">
    <w:abstractNumId w:val="11"/>
  </w:num>
  <w:num w:numId="33" w16cid:durableId="1125852238">
    <w:abstractNumId w:val="32"/>
  </w:num>
  <w:num w:numId="34" w16cid:durableId="549532668">
    <w:abstractNumId w:val="17"/>
  </w:num>
  <w:num w:numId="35" w16cid:durableId="1476752531">
    <w:abstractNumId w:val="12"/>
  </w:num>
  <w:num w:numId="36" w16cid:durableId="1007947265">
    <w:abstractNumId w:val="19"/>
  </w:num>
  <w:num w:numId="37" w16cid:durableId="1154297304">
    <w:abstractNumId w:val="25"/>
  </w:num>
  <w:num w:numId="38" w16cid:durableId="621616836">
    <w:abstractNumId w:val="36"/>
  </w:num>
  <w:num w:numId="39" w16cid:durableId="2140950288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15"/>
    <w:rsid w:val="00005AE4"/>
    <w:rsid w:val="00006550"/>
    <w:rsid w:val="00012D58"/>
    <w:rsid w:val="0002108D"/>
    <w:rsid w:val="00025B0D"/>
    <w:rsid w:val="000302DC"/>
    <w:rsid w:val="000334AC"/>
    <w:rsid w:val="00037B1A"/>
    <w:rsid w:val="000448F3"/>
    <w:rsid w:val="000474CB"/>
    <w:rsid w:val="00051BB7"/>
    <w:rsid w:val="000563A8"/>
    <w:rsid w:val="00060B70"/>
    <w:rsid w:val="00066A91"/>
    <w:rsid w:val="000719FD"/>
    <w:rsid w:val="00075414"/>
    <w:rsid w:val="00076AF7"/>
    <w:rsid w:val="00077D40"/>
    <w:rsid w:val="00090EC9"/>
    <w:rsid w:val="00092245"/>
    <w:rsid w:val="000A1226"/>
    <w:rsid w:val="000A1C7E"/>
    <w:rsid w:val="000A1DEF"/>
    <w:rsid w:val="000A7B72"/>
    <w:rsid w:val="000B009D"/>
    <w:rsid w:val="000B572E"/>
    <w:rsid w:val="000C2A7F"/>
    <w:rsid w:val="000D0A1F"/>
    <w:rsid w:val="000E1D6D"/>
    <w:rsid w:val="000E288C"/>
    <w:rsid w:val="000E3184"/>
    <w:rsid w:val="000E3A27"/>
    <w:rsid w:val="000E4AFC"/>
    <w:rsid w:val="000F2276"/>
    <w:rsid w:val="000F409D"/>
    <w:rsid w:val="00103534"/>
    <w:rsid w:val="00104A81"/>
    <w:rsid w:val="00112D16"/>
    <w:rsid w:val="00125D4B"/>
    <w:rsid w:val="00132D0A"/>
    <w:rsid w:val="001411BC"/>
    <w:rsid w:val="00141E6D"/>
    <w:rsid w:val="0014290A"/>
    <w:rsid w:val="00144D31"/>
    <w:rsid w:val="0014617B"/>
    <w:rsid w:val="00152DE1"/>
    <w:rsid w:val="00165211"/>
    <w:rsid w:val="001706C3"/>
    <w:rsid w:val="00183F68"/>
    <w:rsid w:val="001853D6"/>
    <w:rsid w:val="001919DE"/>
    <w:rsid w:val="001967A8"/>
    <w:rsid w:val="001A17B9"/>
    <w:rsid w:val="001A66F7"/>
    <w:rsid w:val="001B20CD"/>
    <w:rsid w:val="001B3E88"/>
    <w:rsid w:val="001B7031"/>
    <w:rsid w:val="001B70B3"/>
    <w:rsid w:val="001C465B"/>
    <w:rsid w:val="001C4EEC"/>
    <w:rsid w:val="001C6D92"/>
    <w:rsid w:val="001D3D11"/>
    <w:rsid w:val="001F5B46"/>
    <w:rsid w:val="00211701"/>
    <w:rsid w:val="00211C7B"/>
    <w:rsid w:val="00211CDD"/>
    <w:rsid w:val="00221653"/>
    <w:rsid w:val="002234D4"/>
    <w:rsid w:val="00223D01"/>
    <w:rsid w:val="002367EA"/>
    <w:rsid w:val="002376C9"/>
    <w:rsid w:val="0024147A"/>
    <w:rsid w:val="00245660"/>
    <w:rsid w:val="00262CF6"/>
    <w:rsid w:val="0027011B"/>
    <w:rsid w:val="0027146B"/>
    <w:rsid w:val="0029221E"/>
    <w:rsid w:val="00292378"/>
    <w:rsid w:val="002941F3"/>
    <w:rsid w:val="00294AA9"/>
    <w:rsid w:val="00296E46"/>
    <w:rsid w:val="002A10D3"/>
    <w:rsid w:val="002A339A"/>
    <w:rsid w:val="002A4509"/>
    <w:rsid w:val="002A48D2"/>
    <w:rsid w:val="002B0436"/>
    <w:rsid w:val="002C45D1"/>
    <w:rsid w:val="002C78F2"/>
    <w:rsid w:val="002D79E1"/>
    <w:rsid w:val="002E353C"/>
    <w:rsid w:val="002E6950"/>
    <w:rsid w:val="002E6B3C"/>
    <w:rsid w:val="002F603B"/>
    <w:rsid w:val="002F673E"/>
    <w:rsid w:val="002F7DB8"/>
    <w:rsid w:val="00320B58"/>
    <w:rsid w:val="00320DD5"/>
    <w:rsid w:val="003253AC"/>
    <w:rsid w:val="00333B02"/>
    <w:rsid w:val="00334E36"/>
    <w:rsid w:val="00334F30"/>
    <w:rsid w:val="0034087B"/>
    <w:rsid w:val="00342895"/>
    <w:rsid w:val="00350B32"/>
    <w:rsid w:val="00353F5E"/>
    <w:rsid w:val="00357D45"/>
    <w:rsid w:val="0036119A"/>
    <w:rsid w:val="00363EF3"/>
    <w:rsid w:val="00375065"/>
    <w:rsid w:val="003861C3"/>
    <w:rsid w:val="003900B9"/>
    <w:rsid w:val="0039734C"/>
    <w:rsid w:val="003A32BB"/>
    <w:rsid w:val="003B0F34"/>
    <w:rsid w:val="003B2099"/>
    <w:rsid w:val="003C0643"/>
    <w:rsid w:val="003C7C2B"/>
    <w:rsid w:val="003D319D"/>
    <w:rsid w:val="003E0E1C"/>
    <w:rsid w:val="003E33D1"/>
    <w:rsid w:val="003E33E9"/>
    <w:rsid w:val="003E484A"/>
    <w:rsid w:val="0040128B"/>
    <w:rsid w:val="004018F8"/>
    <w:rsid w:val="00404892"/>
    <w:rsid w:val="004250E4"/>
    <w:rsid w:val="00441CE9"/>
    <w:rsid w:val="00443D97"/>
    <w:rsid w:val="00444DB7"/>
    <w:rsid w:val="00447558"/>
    <w:rsid w:val="00453F94"/>
    <w:rsid w:val="00454E09"/>
    <w:rsid w:val="0046202F"/>
    <w:rsid w:val="004627A4"/>
    <w:rsid w:val="00477992"/>
    <w:rsid w:val="004812FF"/>
    <w:rsid w:val="0048506D"/>
    <w:rsid w:val="00495FEF"/>
    <w:rsid w:val="004962B5"/>
    <w:rsid w:val="004A12B2"/>
    <w:rsid w:val="004A5A22"/>
    <w:rsid w:val="004A712F"/>
    <w:rsid w:val="004B0668"/>
    <w:rsid w:val="004B6763"/>
    <w:rsid w:val="004C2C19"/>
    <w:rsid w:val="004D1951"/>
    <w:rsid w:val="004E4D69"/>
    <w:rsid w:val="004E7B52"/>
    <w:rsid w:val="004F033E"/>
    <w:rsid w:val="004F79CC"/>
    <w:rsid w:val="00501B1F"/>
    <w:rsid w:val="00504117"/>
    <w:rsid w:val="00505A12"/>
    <w:rsid w:val="00507A5E"/>
    <w:rsid w:val="005137A4"/>
    <w:rsid w:val="00532BB5"/>
    <w:rsid w:val="00536492"/>
    <w:rsid w:val="00536B91"/>
    <w:rsid w:val="005422AC"/>
    <w:rsid w:val="00551D63"/>
    <w:rsid w:val="00552176"/>
    <w:rsid w:val="00553E22"/>
    <w:rsid w:val="00554004"/>
    <w:rsid w:val="0055704A"/>
    <w:rsid w:val="00564CF7"/>
    <w:rsid w:val="0056563C"/>
    <w:rsid w:val="00574E6E"/>
    <w:rsid w:val="00580A6D"/>
    <w:rsid w:val="00586B7A"/>
    <w:rsid w:val="00590FAD"/>
    <w:rsid w:val="005B1D1C"/>
    <w:rsid w:val="005B322E"/>
    <w:rsid w:val="005B6A4C"/>
    <w:rsid w:val="005B6F18"/>
    <w:rsid w:val="005C03B8"/>
    <w:rsid w:val="005C4962"/>
    <w:rsid w:val="005C6681"/>
    <w:rsid w:val="005D23A8"/>
    <w:rsid w:val="005D2B53"/>
    <w:rsid w:val="005D3CF5"/>
    <w:rsid w:val="005E0090"/>
    <w:rsid w:val="005E01C0"/>
    <w:rsid w:val="005E3777"/>
    <w:rsid w:val="005E68C1"/>
    <w:rsid w:val="005E6932"/>
    <w:rsid w:val="005E6A53"/>
    <w:rsid w:val="005E7664"/>
    <w:rsid w:val="005F2594"/>
    <w:rsid w:val="005F35FB"/>
    <w:rsid w:val="006051F9"/>
    <w:rsid w:val="00615B19"/>
    <w:rsid w:val="00625415"/>
    <w:rsid w:val="006307FD"/>
    <w:rsid w:val="00636913"/>
    <w:rsid w:val="00644200"/>
    <w:rsid w:val="00651A09"/>
    <w:rsid w:val="006620A3"/>
    <w:rsid w:val="00665508"/>
    <w:rsid w:val="00665B31"/>
    <w:rsid w:val="00666912"/>
    <w:rsid w:val="0066701B"/>
    <w:rsid w:val="006725E3"/>
    <w:rsid w:val="006731EE"/>
    <w:rsid w:val="00673C22"/>
    <w:rsid w:val="00677A55"/>
    <w:rsid w:val="00680D94"/>
    <w:rsid w:val="00680F89"/>
    <w:rsid w:val="00682CAF"/>
    <w:rsid w:val="00683DAE"/>
    <w:rsid w:val="0069323B"/>
    <w:rsid w:val="0069403E"/>
    <w:rsid w:val="006B08D6"/>
    <w:rsid w:val="006C0A4B"/>
    <w:rsid w:val="006C2A70"/>
    <w:rsid w:val="006C3A57"/>
    <w:rsid w:val="006D4E5E"/>
    <w:rsid w:val="006D625D"/>
    <w:rsid w:val="006E2BFD"/>
    <w:rsid w:val="006E7FC0"/>
    <w:rsid w:val="006F170E"/>
    <w:rsid w:val="006F381A"/>
    <w:rsid w:val="006F42A3"/>
    <w:rsid w:val="006F583F"/>
    <w:rsid w:val="006F62A6"/>
    <w:rsid w:val="0070026C"/>
    <w:rsid w:val="0070530B"/>
    <w:rsid w:val="00706293"/>
    <w:rsid w:val="00707C5B"/>
    <w:rsid w:val="0071383C"/>
    <w:rsid w:val="00714950"/>
    <w:rsid w:val="007228AC"/>
    <w:rsid w:val="0072331C"/>
    <w:rsid w:val="0072581B"/>
    <w:rsid w:val="00726BEB"/>
    <w:rsid w:val="00730BAB"/>
    <w:rsid w:val="00731981"/>
    <w:rsid w:val="007348CC"/>
    <w:rsid w:val="00741BBE"/>
    <w:rsid w:val="00745D0B"/>
    <w:rsid w:val="00752D5D"/>
    <w:rsid w:val="007705AB"/>
    <w:rsid w:val="00773460"/>
    <w:rsid w:val="0079079B"/>
    <w:rsid w:val="0079140F"/>
    <w:rsid w:val="00797F2B"/>
    <w:rsid w:val="007A4D0D"/>
    <w:rsid w:val="007B062D"/>
    <w:rsid w:val="007C6334"/>
    <w:rsid w:val="007D2D68"/>
    <w:rsid w:val="007D6033"/>
    <w:rsid w:val="007E1048"/>
    <w:rsid w:val="007E2D7B"/>
    <w:rsid w:val="007E4180"/>
    <w:rsid w:val="007E7E8A"/>
    <w:rsid w:val="0080283E"/>
    <w:rsid w:val="0082095B"/>
    <w:rsid w:val="008314A6"/>
    <w:rsid w:val="00840ECD"/>
    <w:rsid w:val="00845124"/>
    <w:rsid w:val="00845618"/>
    <w:rsid w:val="00853FD5"/>
    <w:rsid w:val="00856CB2"/>
    <w:rsid w:val="00862D75"/>
    <w:rsid w:val="008719B4"/>
    <w:rsid w:val="00875733"/>
    <w:rsid w:val="00876BDD"/>
    <w:rsid w:val="00877FEF"/>
    <w:rsid w:val="00880087"/>
    <w:rsid w:val="00884160"/>
    <w:rsid w:val="00895C9C"/>
    <w:rsid w:val="008B6307"/>
    <w:rsid w:val="008C6D8E"/>
    <w:rsid w:val="008D19F0"/>
    <w:rsid w:val="008D3B0C"/>
    <w:rsid w:val="008D5835"/>
    <w:rsid w:val="008D5EE1"/>
    <w:rsid w:val="008E1094"/>
    <w:rsid w:val="008E2F41"/>
    <w:rsid w:val="008E3B93"/>
    <w:rsid w:val="008E499D"/>
    <w:rsid w:val="008F26F4"/>
    <w:rsid w:val="008F5ABF"/>
    <w:rsid w:val="008F61BB"/>
    <w:rsid w:val="0090169C"/>
    <w:rsid w:val="00910247"/>
    <w:rsid w:val="009116D8"/>
    <w:rsid w:val="009214A4"/>
    <w:rsid w:val="009225F3"/>
    <w:rsid w:val="009238E8"/>
    <w:rsid w:val="00925AB3"/>
    <w:rsid w:val="009307E0"/>
    <w:rsid w:val="00947316"/>
    <w:rsid w:val="00947923"/>
    <w:rsid w:val="009610C7"/>
    <w:rsid w:val="00970172"/>
    <w:rsid w:val="009779F9"/>
    <w:rsid w:val="00981FAC"/>
    <w:rsid w:val="00993E60"/>
    <w:rsid w:val="009A088B"/>
    <w:rsid w:val="009A27D2"/>
    <w:rsid w:val="009A70E7"/>
    <w:rsid w:val="009B1FC4"/>
    <w:rsid w:val="009C07AF"/>
    <w:rsid w:val="009C1029"/>
    <w:rsid w:val="009D22E5"/>
    <w:rsid w:val="009D24E9"/>
    <w:rsid w:val="009D7EC7"/>
    <w:rsid w:val="009E22B0"/>
    <w:rsid w:val="009E3D2C"/>
    <w:rsid w:val="009F12A2"/>
    <w:rsid w:val="009F4771"/>
    <w:rsid w:val="00A02402"/>
    <w:rsid w:val="00A10963"/>
    <w:rsid w:val="00A17068"/>
    <w:rsid w:val="00A17491"/>
    <w:rsid w:val="00A21A8E"/>
    <w:rsid w:val="00A26BFD"/>
    <w:rsid w:val="00A375B4"/>
    <w:rsid w:val="00A4299C"/>
    <w:rsid w:val="00A54D63"/>
    <w:rsid w:val="00A610BC"/>
    <w:rsid w:val="00A65EC1"/>
    <w:rsid w:val="00A758BB"/>
    <w:rsid w:val="00A82104"/>
    <w:rsid w:val="00A83236"/>
    <w:rsid w:val="00A851B7"/>
    <w:rsid w:val="00A903E7"/>
    <w:rsid w:val="00A93565"/>
    <w:rsid w:val="00A96C86"/>
    <w:rsid w:val="00A975AF"/>
    <w:rsid w:val="00AA67DA"/>
    <w:rsid w:val="00AB339C"/>
    <w:rsid w:val="00AB3772"/>
    <w:rsid w:val="00AB7AA9"/>
    <w:rsid w:val="00AC0E3C"/>
    <w:rsid w:val="00AC5A94"/>
    <w:rsid w:val="00AC5DA1"/>
    <w:rsid w:val="00AD6277"/>
    <w:rsid w:val="00AE072C"/>
    <w:rsid w:val="00AE0730"/>
    <w:rsid w:val="00AE2B79"/>
    <w:rsid w:val="00AF0A6C"/>
    <w:rsid w:val="00AF3243"/>
    <w:rsid w:val="00AF7503"/>
    <w:rsid w:val="00B13D4A"/>
    <w:rsid w:val="00B2633B"/>
    <w:rsid w:val="00B26CFA"/>
    <w:rsid w:val="00B272D2"/>
    <w:rsid w:val="00B2785F"/>
    <w:rsid w:val="00B37851"/>
    <w:rsid w:val="00B45C72"/>
    <w:rsid w:val="00B51F98"/>
    <w:rsid w:val="00B5276B"/>
    <w:rsid w:val="00B53353"/>
    <w:rsid w:val="00B557D9"/>
    <w:rsid w:val="00B558EA"/>
    <w:rsid w:val="00B5681A"/>
    <w:rsid w:val="00B6608C"/>
    <w:rsid w:val="00B7085B"/>
    <w:rsid w:val="00B75B48"/>
    <w:rsid w:val="00B8182E"/>
    <w:rsid w:val="00B81998"/>
    <w:rsid w:val="00B83415"/>
    <w:rsid w:val="00B8476E"/>
    <w:rsid w:val="00B848C0"/>
    <w:rsid w:val="00B86926"/>
    <w:rsid w:val="00B92A22"/>
    <w:rsid w:val="00B93AC6"/>
    <w:rsid w:val="00B94F5E"/>
    <w:rsid w:val="00B9721D"/>
    <w:rsid w:val="00BA2CA1"/>
    <w:rsid w:val="00BA6E68"/>
    <w:rsid w:val="00BB1678"/>
    <w:rsid w:val="00BB2DD9"/>
    <w:rsid w:val="00BC075A"/>
    <w:rsid w:val="00BC75F7"/>
    <w:rsid w:val="00BD5F3F"/>
    <w:rsid w:val="00BE3C5D"/>
    <w:rsid w:val="00BE4FDC"/>
    <w:rsid w:val="00BF51D9"/>
    <w:rsid w:val="00BF62F7"/>
    <w:rsid w:val="00C00B30"/>
    <w:rsid w:val="00C01818"/>
    <w:rsid w:val="00C21D87"/>
    <w:rsid w:val="00C226C5"/>
    <w:rsid w:val="00C2336A"/>
    <w:rsid w:val="00C30BD6"/>
    <w:rsid w:val="00C517F1"/>
    <w:rsid w:val="00C56023"/>
    <w:rsid w:val="00C562EC"/>
    <w:rsid w:val="00C63461"/>
    <w:rsid w:val="00C63D3D"/>
    <w:rsid w:val="00C668C2"/>
    <w:rsid w:val="00C73199"/>
    <w:rsid w:val="00C77822"/>
    <w:rsid w:val="00C779E4"/>
    <w:rsid w:val="00C81FC5"/>
    <w:rsid w:val="00C8383E"/>
    <w:rsid w:val="00C84226"/>
    <w:rsid w:val="00C845CD"/>
    <w:rsid w:val="00C84844"/>
    <w:rsid w:val="00C85B11"/>
    <w:rsid w:val="00C96522"/>
    <w:rsid w:val="00C979B7"/>
    <w:rsid w:val="00CA0627"/>
    <w:rsid w:val="00CA4694"/>
    <w:rsid w:val="00CB187F"/>
    <w:rsid w:val="00CB55CC"/>
    <w:rsid w:val="00CB703B"/>
    <w:rsid w:val="00CC64EA"/>
    <w:rsid w:val="00CC701E"/>
    <w:rsid w:val="00CD5191"/>
    <w:rsid w:val="00CD70D2"/>
    <w:rsid w:val="00CE0377"/>
    <w:rsid w:val="00CE1EEC"/>
    <w:rsid w:val="00CF6C61"/>
    <w:rsid w:val="00CF76F5"/>
    <w:rsid w:val="00D02580"/>
    <w:rsid w:val="00D03BD0"/>
    <w:rsid w:val="00D05286"/>
    <w:rsid w:val="00D06E0F"/>
    <w:rsid w:val="00D1584E"/>
    <w:rsid w:val="00D23192"/>
    <w:rsid w:val="00D246F8"/>
    <w:rsid w:val="00D249C6"/>
    <w:rsid w:val="00D24F19"/>
    <w:rsid w:val="00D30331"/>
    <w:rsid w:val="00D306B0"/>
    <w:rsid w:val="00D315D7"/>
    <w:rsid w:val="00D32B52"/>
    <w:rsid w:val="00D36E43"/>
    <w:rsid w:val="00D4045C"/>
    <w:rsid w:val="00D41A21"/>
    <w:rsid w:val="00D42FA9"/>
    <w:rsid w:val="00D43B0E"/>
    <w:rsid w:val="00D45F6F"/>
    <w:rsid w:val="00D50095"/>
    <w:rsid w:val="00D526F1"/>
    <w:rsid w:val="00D5373E"/>
    <w:rsid w:val="00D546BD"/>
    <w:rsid w:val="00D612F1"/>
    <w:rsid w:val="00D62B17"/>
    <w:rsid w:val="00D635AE"/>
    <w:rsid w:val="00D66185"/>
    <w:rsid w:val="00D6649D"/>
    <w:rsid w:val="00D70AFA"/>
    <w:rsid w:val="00D74AC6"/>
    <w:rsid w:val="00D7500A"/>
    <w:rsid w:val="00D75071"/>
    <w:rsid w:val="00D77133"/>
    <w:rsid w:val="00D80148"/>
    <w:rsid w:val="00D80D7A"/>
    <w:rsid w:val="00D817E9"/>
    <w:rsid w:val="00D908A6"/>
    <w:rsid w:val="00D93DD3"/>
    <w:rsid w:val="00DA55A1"/>
    <w:rsid w:val="00DA6CD8"/>
    <w:rsid w:val="00DB29A1"/>
    <w:rsid w:val="00DB3CE4"/>
    <w:rsid w:val="00DB59A9"/>
    <w:rsid w:val="00DC6BDC"/>
    <w:rsid w:val="00DD06F5"/>
    <w:rsid w:val="00DD4142"/>
    <w:rsid w:val="00DD720E"/>
    <w:rsid w:val="00DE4BB4"/>
    <w:rsid w:val="00DE521B"/>
    <w:rsid w:val="00DF1736"/>
    <w:rsid w:val="00DF2C8C"/>
    <w:rsid w:val="00DF4C70"/>
    <w:rsid w:val="00DF63B6"/>
    <w:rsid w:val="00DF6F4C"/>
    <w:rsid w:val="00DF77F1"/>
    <w:rsid w:val="00E02669"/>
    <w:rsid w:val="00E03B45"/>
    <w:rsid w:val="00E1149A"/>
    <w:rsid w:val="00E235F2"/>
    <w:rsid w:val="00E24DAF"/>
    <w:rsid w:val="00E374D0"/>
    <w:rsid w:val="00E45FDF"/>
    <w:rsid w:val="00E5169C"/>
    <w:rsid w:val="00E55D99"/>
    <w:rsid w:val="00E6109C"/>
    <w:rsid w:val="00E701ED"/>
    <w:rsid w:val="00E71487"/>
    <w:rsid w:val="00E75031"/>
    <w:rsid w:val="00E76ED5"/>
    <w:rsid w:val="00E8590C"/>
    <w:rsid w:val="00E87714"/>
    <w:rsid w:val="00E90D82"/>
    <w:rsid w:val="00EA1C2D"/>
    <w:rsid w:val="00EA443E"/>
    <w:rsid w:val="00EB6161"/>
    <w:rsid w:val="00EC2603"/>
    <w:rsid w:val="00EC55E8"/>
    <w:rsid w:val="00EC6826"/>
    <w:rsid w:val="00EC7BE3"/>
    <w:rsid w:val="00ED3122"/>
    <w:rsid w:val="00ED33C9"/>
    <w:rsid w:val="00ED3D24"/>
    <w:rsid w:val="00ED3E20"/>
    <w:rsid w:val="00ED49BB"/>
    <w:rsid w:val="00EE1641"/>
    <w:rsid w:val="00EE3312"/>
    <w:rsid w:val="00EF348B"/>
    <w:rsid w:val="00F003DD"/>
    <w:rsid w:val="00F00DB4"/>
    <w:rsid w:val="00F1155F"/>
    <w:rsid w:val="00F14B0C"/>
    <w:rsid w:val="00F2238F"/>
    <w:rsid w:val="00F23F0D"/>
    <w:rsid w:val="00F26703"/>
    <w:rsid w:val="00F353D0"/>
    <w:rsid w:val="00F37489"/>
    <w:rsid w:val="00F41923"/>
    <w:rsid w:val="00F50CD8"/>
    <w:rsid w:val="00F52FE9"/>
    <w:rsid w:val="00F55CCD"/>
    <w:rsid w:val="00F57340"/>
    <w:rsid w:val="00F60331"/>
    <w:rsid w:val="00F61A1C"/>
    <w:rsid w:val="00F6510F"/>
    <w:rsid w:val="00F65A9C"/>
    <w:rsid w:val="00F65F4C"/>
    <w:rsid w:val="00F73767"/>
    <w:rsid w:val="00F75284"/>
    <w:rsid w:val="00F80BAD"/>
    <w:rsid w:val="00F828C3"/>
    <w:rsid w:val="00F903D3"/>
    <w:rsid w:val="00F903E3"/>
    <w:rsid w:val="00F91812"/>
    <w:rsid w:val="00F92501"/>
    <w:rsid w:val="00F92CA7"/>
    <w:rsid w:val="00F942C2"/>
    <w:rsid w:val="00FA1711"/>
    <w:rsid w:val="00FA205C"/>
    <w:rsid w:val="00FA3742"/>
    <w:rsid w:val="00FA43A7"/>
    <w:rsid w:val="00FB405B"/>
    <w:rsid w:val="00FB62C2"/>
    <w:rsid w:val="00FB7CE7"/>
    <w:rsid w:val="00FC7156"/>
    <w:rsid w:val="00FD0C95"/>
    <w:rsid w:val="00FD18BA"/>
    <w:rsid w:val="00FD1B2F"/>
    <w:rsid w:val="00FD44B9"/>
    <w:rsid w:val="00FD516E"/>
    <w:rsid w:val="00FE1D78"/>
    <w:rsid w:val="00FE6566"/>
    <w:rsid w:val="00FF0728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46BA"/>
  <w15:docId w15:val="{38E43BB3-7B4E-4461-A9B6-7B7ACF7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53D6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F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526F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526F1"/>
    <w:pPr>
      <w:widowControl w:val="0"/>
      <w:spacing w:after="0" w:line="240" w:lineRule="auto"/>
      <w:ind w:left="477" w:hanging="359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6F1"/>
    <w:rPr>
      <w:rFonts w:ascii="Calibri" w:eastAsia="Calibri" w:hAnsi="Calibri" w:cs="Times New Roman"/>
      <w:lang w:val="en-US"/>
    </w:rPr>
  </w:style>
  <w:style w:type="character" w:styleId="Pogrubienie">
    <w:name w:val="Strong"/>
    <w:basedOn w:val="Domylnaczcionkaakapitu"/>
    <w:uiPriority w:val="22"/>
    <w:qFormat/>
    <w:rsid w:val="00D526F1"/>
    <w:rPr>
      <w:rFonts w:cs="Times New Roman"/>
      <w:b/>
      <w:bCs/>
    </w:rPr>
  </w:style>
  <w:style w:type="paragraph" w:customStyle="1" w:styleId="Default">
    <w:name w:val="Default"/>
    <w:uiPriority w:val="99"/>
    <w:rsid w:val="00D526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532BB5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32B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2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B8199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kapitzlist1">
    <w:name w:val="Akapit z listą1"/>
    <w:basedOn w:val="Normalny"/>
    <w:uiPriority w:val="99"/>
    <w:rsid w:val="00B81998"/>
    <w:pPr>
      <w:ind w:left="720"/>
      <w:contextualSpacing/>
    </w:pPr>
    <w:rPr>
      <w:rFonts w:eastAsia="Times New Roman"/>
    </w:rPr>
  </w:style>
  <w:style w:type="paragraph" w:customStyle="1" w:styleId="WW-Domylnie">
    <w:name w:val="WW-Domyślnie"/>
    <w:uiPriority w:val="99"/>
    <w:rsid w:val="00DC6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853D6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st">
    <w:name w:val="st"/>
    <w:uiPriority w:val="99"/>
    <w:rsid w:val="009E22B0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F1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694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403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835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8D583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C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64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">
    <w:name w:val="cf0"/>
    <w:basedOn w:val="Domylnaczcionkaakapitu"/>
    <w:rsid w:val="005D2B53"/>
  </w:style>
  <w:style w:type="character" w:customStyle="1" w:styleId="Nagwek1Znak">
    <w:name w:val="Nagłówek 1 Znak"/>
    <w:basedOn w:val="Domylnaczcionkaakapitu"/>
    <w:link w:val="Nagwek1"/>
    <w:uiPriority w:val="9"/>
    <w:rsid w:val="005D2B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dzielniatal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A06F-4056-4591-8125-7D6D8A46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2126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Ewa Kwiesielewicz-Szyszka</cp:lastModifiedBy>
  <cp:revision>7</cp:revision>
  <cp:lastPrinted>2019-10-03T13:14:00Z</cp:lastPrinted>
  <dcterms:created xsi:type="dcterms:W3CDTF">2024-07-19T10:56:00Z</dcterms:created>
  <dcterms:modified xsi:type="dcterms:W3CDTF">2024-07-19T11:14:00Z</dcterms:modified>
</cp:coreProperties>
</file>